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1DB52" w14:textId="2656A79E" w:rsidR="00591C34" w:rsidRDefault="00F95BF8">
      <w:pPr>
        <w:pStyle w:val="Heading1"/>
        <w:pageBreakBefore/>
        <w:spacing w:after="320"/>
        <w:rPr>
          <w:sz w:val="40"/>
          <w:szCs w:val="40"/>
        </w:rPr>
      </w:pPr>
      <w:r>
        <w:rPr>
          <w:rFonts w:ascii="Tahoma" w:eastAsia="Tahoma" w:hAnsi="Tahoma" w:cs="Tahoma"/>
          <w:b w:val="0"/>
          <w:bCs w:val="0"/>
          <w:color w:val="ED8B00"/>
          <w:sz w:val="40"/>
          <w:szCs w:val="40"/>
        </w:rPr>
        <w:t xml:space="preserve">VEU Renewal </w:t>
      </w:r>
      <w:r w:rsidR="003073DC">
        <w:rPr>
          <w:rFonts w:ascii="Tahoma" w:eastAsia="Tahoma" w:hAnsi="Tahoma" w:cs="Tahoma"/>
          <w:b w:val="0"/>
          <w:bCs w:val="0"/>
          <w:color w:val="ED8B00"/>
          <w:sz w:val="40"/>
          <w:szCs w:val="40"/>
        </w:rPr>
        <w:t xml:space="preserve">of </w:t>
      </w:r>
      <w:r>
        <w:rPr>
          <w:rFonts w:ascii="Tahoma" w:eastAsia="Tahoma" w:hAnsi="Tahoma" w:cs="Tahoma"/>
          <w:b w:val="0"/>
          <w:bCs w:val="0"/>
          <w:color w:val="ED8B00"/>
          <w:sz w:val="40"/>
          <w:szCs w:val="40"/>
        </w:rPr>
        <w:t xml:space="preserve">Accreditation Application Form  </w:t>
      </w:r>
    </w:p>
    <w:p w14:paraId="7E31DB53" w14:textId="178C66D3" w:rsidR="00591C34" w:rsidRDefault="00F95BF8">
      <w:pPr>
        <w:spacing w:before="160" w:after="240"/>
        <w:rPr>
          <w:sz w:val="28"/>
          <w:szCs w:val="28"/>
        </w:rPr>
      </w:pPr>
      <w:r w:rsidRPr="00C93472">
        <w:rPr>
          <w:color w:val="75787B"/>
          <w:sz w:val="28"/>
          <w:szCs w:val="28"/>
        </w:rPr>
        <w:t xml:space="preserve">Version </w:t>
      </w:r>
      <w:r w:rsidR="000A08DC">
        <w:rPr>
          <w:color w:val="75787B"/>
          <w:sz w:val="28"/>
          <w:szCs w:val="28"/>
        </w:rPr>
        <w:t>1</w:t>
      </w:r>
      <w:r w:rsidR="00594110">
        <w:rPr>
          <w:color w:val="75787B"/>
          <w:sz w:val="28"/>
          <w:szCs w:val="28"/>
        </w:rPr>
        <w:t>.0</w:t>
      </w:r>
      <w:r w:rsidRPr="00C93472">
        <w:rPr>
          <w:color w:val="75787B"/>
          <w:sz w:val="28"/>
          <w:szCs w:val="28"/>
        </w:rPr>
        <w:t xml:space="preserve"> – </w:t>
      </w:r>
      <w:r w:rsidR="00594110">
        <w:rPr>
          <w:color w:val="75787B"/>
          <w:sz w:val="28"/>
          <w:szCs w:val="28"/>
        </w:rPr>
        <w:t>19</w:t>
      </w:r>
      <w:r w:rsidR="00CF5F89">
        <w:rPr>
          <w:color w:val="75787B"/>
          <w:sz w:val="28"/>
          <w:szCs w:val="28"/>
        </w:rPr>
        <w:t xml:space="preserve"> </w:t>
      </w:r>
      <w:r w:rsidR="00594110">
        <w:rPr>
          <w:color w:val="75787B"/>
          <w:sz w:val="28"/>
          <w:szCs w:val="28"/>
        </w:rPr>
        <w:t>November</w:t>
      </w:r>
      <w:r>
        <w:rPr>
          <w:color w:val="75787B"/>
          <w:sz w:val="28"/>
          <w:szCs w:val="28"/>
        </w:rPr>
        <w:t xml:space="preserve"> 2024</w:t>
      </w:r>
    </w:p>
    <w:tbl>
      <w:tblPr>
        <w:tblW w:w="9639" w:type="dxa"/>
        <w:tblBorders>
          <w:insideH w:val="single" w:sz="8" w:space="0" w:color="FFFFFF" w:themeColor="background1"/>
        </w:tblBorders>
        <w:tblCellMar>
          <w:left w:w="0" w:type="dxa"/>
          <w:right w:w="0" w:type="dxa"/>
        </w:tblCellMar>
        <w:tblLook w:val="04A0" w:firstRow="1" w:lastRow="0" w:firstColumn="1" w:lastColumn="0" w:noHBand="0" w:noVBand="1"/>
      </w:tblPr>
      <w:tblGrid>
        <w:gridCol w:w="9639"/>
      </w:tblGrid>
      <w:tr w:rsidR="00591C34" w14:paraId="7E31DB55" w14:textId="77777777" w:rsidTr="1B61F3C0">
        <w:tc>
          <w:tcPr>
            <w:tcW w:w="9649" w:type="dxa"/>
            <w:tcBorders>
              <w:bottom w:val="single" w:sz="8" w:space="0" w:color="FFFFFF" w:themeColor="background1"/>
            </w:tcBorders>
            <w:shd w:val="clear" w:color="auto" w:fill="B2CFDC"/>
            <w:tcMar>
              <w:top w:w="85" w:type="dxa"/>
              <w:left w:w="90" w:type="dxa"/>
              <w:bottom w:w="85" w:type="dxa"/>
              <w:right w:w="62" w:type="dxa"/>
            </w:tcMar>
            <w:hideMark/>
          </w:tcPr>
          <w:p w14:paraId="7E31DB54" w14:textId="77777777" w:rsidR="00591C34" w:rsidRDefault="00F95BF8">
            <w:pPr>
              <w:spacing w:before="160"/>
              <w:rPr>
                <w:color w:val="000000"/>
              </w:rPr>
            </w:pPr>
            <w:r>
              <w:rPr>
                <w:rFonts w:ascii="Tahoma" w:eastAsia="Tahoma" w:hAnsi="Tahoma" w:cs="Tahoma"/>
                <w:b/>
                <w:bCs/>
                <w:color w:val="000000"/>
              </w:rPr>
              <w:t>Purpose of this form</w:t>
            </w:r>
          </w:p>
        </w:tc>
      </w:tr>
      <w:tr w:rsidR="00591C34" w14:paraId="7E31DB69" w14:textId="77777777" w:rsidTr="00BC1E34">
        <w:trPr>
          <w:trHeight w:val="8670"/>
        </w:trPr>
        <w:tc>
          <w:tcPr>
            <w:tcW w:w="9649" w:type="dxa"/>
            <w:tcBorders>
              <w:top w:val="single" w:sz="8" w:space="0" w:color="FFFFFF" w:themeColor="background1"/>
            </w:tcBorders>
            <w:shd w:val="clear" w:color="auto" w:fill="F2F2F2" w:themeFill="background1" w:themeFillShade="F2"/>
            <w:tcMar>
              <w:top w:w="85" w:type="dxa"/>
              <w:left w:w="90" w:type="dxa"/>
              <w:bottom w:w="85" w:type="dxa"/>
              <w:right w:w="62" w:type="dxa"/>
            </w:tcMar>
            <w:hideMark/>
          </w:tcPr>
          <w:p w14:paraId="22105B9E" w14:textId="5CA2EF57" w:rsidR="004E4E08" w:rsidRDefault="00F95BF8" w:rsidP="00BC1E34">
            <w:pPr>
              <w:rPr>
                <w:rStyle w:val="CommentReference"/>
              </w:rPr>
            </w:pPr>
            <w:r>
              <w:rPr>
                <w:color w:val="000000"/>
              </w:rPr>
              <w:t>An individual or body corporate must be accredited under the Victorian Energy Upgrades (</w:t>
            </w:r>
            <w:r>
              <w:rPr>
                <w:b/>
                <w:bCs/>
                <w:color w:val="000000"/>
              </w:rPr>
              <w:t>VEU</w:t>
            </w:r>
            <w:r>
              <w:rPr>
                <w:color w:val="000000"/>
              </w:rPr>
              <w:t xml:space="preserve">) Program </w:t>
            </w:r>
            <w:r w:rsidDel="002E5093">
              <w:rPr>
                <w:color w:val="000000"/>
              </w:rPr>
              <w:t xml:space="preserve">to </w:t>
            </w:r>
            <w:r>
              <w:rPr>
                <w:color w:val="000000"/>
              </w:rPr>
              <w:t>create Victorian energy efficiency certificates (</w:t>
            </w:r>
            <w:r>
              <w:rPr>
                <w:b/>
                <w:bCs/>
                <w:color w:val="000000"/>
              </w:rPr>
              <w:t>VEECs</w:t>
            </w:r>
            <w:r>
              <w:rPr>
                <w:color w:val="000000"/>
              </w:rPr>
              <w:t>) under the VEU Program. This person is called an accredited person (</w:t>
            </w:r>
            <w:r>
              <w:rPr>
                <w:b/>
                <w:bCs/>
                <w:color w:val="000000"/>
              </w:rPr>
              <w:t>AP</w:t>
            </w:r>
            <w:r>
              <w:rPr>
                <w:color w:val="000000"/>
              </w:rPr>
              <w:t>). This application form must be used when applying to the Essential Services Commission</w:t>
            </w:r>
            <w:r w:rsidR="00D23E0F">
              <w:rPr>
                <w:color w:val="000000"/>
              </w:rPr>
              <w:t xml:space="preserve"> (the commission)</w:t>
            </w:r>
            <w:r>
              <w:rPr>
                <w:color w:val="B5082E"/>
              </w:rPr>
              <w:t xml:space="preserve"> </w:t>
            </w:r>
            <w:r>
              <w:rPr>
                <w:color w:val="000000"/>
              </w:rPr>
              <w:t>for a</w:t>
            </w:r>
            <w:r w:rsidR="00B151FA">
              <w:rPr>
                <w:color w:val="000000"/>
              </w:rPr>
              <w:t xml:space="preserve"> renewal of accreditation.</w:t>
            </w:r>
            <w:r w:rsidR="004577EB" w:rsidDel="004577EB">
              <w:rPr>
                <w:rStyle w:val="CommentReference"/>
              </w:rPr>
              <w:t xml:space="preserve"> </w:t>
            </w:r>
          </w:p>
          <w:p w14:paraId="325E7B43" w14:textId="77777777" w:rsidR="00F151E0" w:rsidRDefault="00F151E0" w:rsidP="00BC1E34">
            <w:pPr>
              <w:rPr>
                <w:b/>
                <w:bCs/>
                <w:i/>
                <w:iCs/>
                <w:color w:val="000000"/>
              </w:rPr>
            </w:pPr>
          </w:p>
          <w:p w14:paraId="7E31DB5F" w14:textId="2491C754" w:rsidR="00591C34" w:rsidRDefault="00C61355" w:rsidP="00BC1E34">
            <w:pPr>
              <w:rPr>
                <w:color w:val="000000"/>
              </w:rPr>
            </w:pPr>
            <w:r>
              <w:rPr>
                <w:b/>
                <w:bCs/>
                <w:i/>
                <w:iCs/>
                <w:color w:val="000000"/>
              </w:rPr>
              <w:t xml:space="preserve">Note: </w:t>
            </w:r>
            <w:r w:rsidR="00F95BF8">
              <w:rPr>
                <w:b/>
                <w:bCs/>
                <w:i/>
                <w:iCs/>
                <w:color w:val="000000"/>
              </w:rPr>
              <w:t xml:space="preserve">If you are applying for a </w:t>
            </w:r>
            <w:r w:rsidR="00E763B1" w:rsidRPr="00E75FEE">
              <w:rPr>
                <w:b/>
                <w:bCs/>
                <w:i/>
                <w:iCs/>
                <w:color w:val="000000"/>
                <w:u w:val="single"/>
              </w:rPr>
              <w:t xml:space="preserve">grant of </w:t>
            </w:r>
            <w:r w:rsidR="00F95BF8" w:rsidRPr="00E75FEE">
              <w:rPr>
                <w:b/>
                <w:bCs/>
                <w:i/>
                <w:iCs/>
                <w:color w:val="000000"/>
                <w:u w:val="single"/>
              </w:rPr>
              <w:t>accreditation</w:t>
            </w:r>
            <w:r w:rsidR="00F95BF8">
              <w:rPr>
                <w:b/>
                <w:bCs/>
                <w:i/>
                <w:iCs/>
                <w:color w:val="000000"/>
              </w:rPr>
              <w:t xml:space="preserve">, or a </w:t>
            </w:r>
            <w:r w:rsidR="00F95BF8" w:rsidRPr="00E75FEE">
              <w:rPr>
                <w:b/>
                <w:bCs/>
                <w:i/>
                <w:iCs/>
                <w:color w:val="000000"/>
                <w:u w:val="single"/>
              </w:rPr>
              <w:t>variation in accreditation conditions</w:t>
            </w:r>
            <w:r w:rsidR="00FD6057">
              <w:rPr>
                <w:b/>
                <w:bCs/>
                <w:i/>
                <w:iCs/>
                <w:color w:val="000000"/>
              </w:rPr>
              <w:t xml:space="preserve"> (</w:t>
            </w:r>
            <w:r w:rsidR="00F95BF8">
              <w:rPr>
                <w:b/>
                <w:bCs/>
                <w:i/>
                <w:iCs/>
                <w:color w:val="000000"/>
              </w:rPr>
              <w:t xml:space="preserve">including </w:t>
            </w:r>
            <w:r w:rsidR="00FD6057">
              <w:rPr>
                <w:b/>
                <w:bCs/>
                <w:i/>
                <w:iCs/>
                <w:color w:val="000000"/>
              </w:rPr>
              <w:t xml:space="preserve">approval to undertake additional </w:t>
            </w:r>
            <w:r w:rsidR="00F95BF8">
              <w:rPr>
                <w:b/>
                <w:bCs/>
                <w:i/>
                <w:iCs/>
                <w:color w:val="000000"/>
              </w:rPr>
              <w:t>activities</w:t>
            </w:r>
            <w:r w:rsidR="00F151E0">
              <w:rPr>
                <w:b/>
                <w:bCs/>
                <w:i/>
                <w:iCs/>
                <w:color w:val="000000"/>
              </w:rPr>
              <w:t xml:space="preserve">, outside </w:t>
            </w:r>
            <w:r w:rsidR="00E17FF8">
              <w:rPr>
                <w:b/>
                <w:bCs/>
                <w:i/>
                <w:iCs/>
                <w:color w:val="000000"/>
              </w:rPr>
              <w:t>the renewal process</w:t>
            </w:r>
            <w:r w:rsidR="00FD6057">
              <w:rPr>
                <w:b/>
                <w:bCs/>
                <w:i/>
                <w:iCs/>
                <w:color w:val="000000"/>
              </w:rPr>
              <w:t>)</w:t>
            </w:r>
            <w:r w:rsidR="00F95BF8">
              <w:rPr>
                <w:b/>
                <w:bCs/>
                <w:i/>
                <w:iCs/>
                <w:color w:val="000000"/>
              </w:rPr>
              <w:t xml:space="preserve">, </w:t>
            </w:r>
            <w:hyperlink r:id="rId11" w:anchor="tabs-container1" w:history="1">
              <w:r w:rsidR="00F95BF8">
                <w:rPr>
                  <w:b/>
                  <w:bCs/>
                  <w:i/>
                  <w:iCs/>
                  <w:color w:val="0000FF"/>
                  <w:u w:val="single" w:color="0000FF"/>
                </w:rPr>
                <w:t>complete the appropriate form on our website</w:t>
              </w:r>
            </w:hyperlink>
            <w:r w:rsidR="00F95BF8">
              <w:rPr>
                <w:b/>
                <w:bCs/>
                <w:i/>
                <w:iCs/>
                <w:color w:val="000000"/>
              </w:rPr>
              <w:t>.</w:t>
            </w:r>
          </w:p>
          <w:p w14:paraId="7E31DB60" w14:textId="77777777" w:rsidR="00591C34" w:rsidRDefault="00591C34">
            <w:pPr>
              <w:spacing w:line="240" w:lineRule="auto"/>
              <w:rPr>
                <w:color w:val="000000"/>
                <w:sz w:val="24"/>
                <w:szCs w:val="24"/>
              </w:rPr>
            </w:pPr>
          </w:p>
          <w:p w14:paraId="7E31DB61" w14:textId="77777777" w:rsidR="00591C34" w:rsidRDefault="00F95BF8">
            <w:pPr>
              <w:spacing w:before="160"/>
              <w:rPr>
                <w:color w:val="000000"/>
              </w:rPr>
            </w:pPr>
            <w:r>
              <w:rPr>
                <w:b/>
                <w:bCs/>
                <w:color w:val="000000"/>
                <w:u w:val="single" w:color="000000"/>
              </w:rPr>
              <w:t>Fees:</w:t>
            </w:r>
          </w:p>
          <w:p w14:paraId="7E31DB62" w14:textId="276068EC" w:rsidR="00591C34" w:rsidRDefault="00F95BF8">
            <w:pPr>
              <w:spacing w:before="160"/>
              <w:rPr>
                <w:color w:val="000000"/>
              </w:rPr>
            </w:pPr>
            <w:r>
              <w:rPr>
                <w:color w:val="000000"/>
              </w:rPr>
              <w:t xml:space="preserve">$1000 </w:t>
            </w:r>
            <w:r w:rsidR="00022887">
              <w:rPr>
                <w:color w:val="000000"/>
              </w:rPr>
              <w:t xml:space="preserve">to apply </w:t>
            </w:r>
            <w:r>
              <w:rPr>
                <w:color w:val="000000"/>
              </w:rPr>
              <w:t xml:space="preserve">for a renewal of accreditation </w:t>
            </w:r>
          </w:p>
          <w:p w14:paraId="7E31DB63" w14:textId="77777777" w:rsidR="00591C34" w:rsidRDefault="00F95BF8">
            <w:pPr>
              <w:spacing w:before="160"/>
              <w:rPr>
                <w:color w:val="000000"/>
              </w:rPr>
            </w:pPr>
            <w:r>
              <w:rPr>
                <w:b/>
                <w:bCs/>
                <w:color w:val="000000"/>
                <w:u w:val="single" w:color="000000"/>
              </w:rPr>
              <w:t>Please Note:</w:t>
            </w:r>
          </w:p>
          <w:p w14:paraId="7E31DB64" w14:textId="3A8F4CCD" w:rsidR="00591C34" w:rsidRDefault="00F95BF8">
            <w:pPr>
              <w:numPr>
                <w:ilvl w:val="0"/>
                <w:numId w:val="1"/>
              </w:numPr>
              <w:tabs>
                <w:tab w:val="left" w:pos="782"/>
              </w:tabs>
              <w:spacing w:before="160"/>
              <w:ind w:left="720" w:hanging="360"/>
              <w:rPr>
                <w:color w:val="000000"/>
              </w:rPr>
            </w:pPr>
            <w:r>
              <w:rPr>
                <w:color w:val="000000"/>
              </w:rPr>
              <w:t>This form is to be completed by, or on behalf of an individual or body corporate seeking renewal of accreditation</w:t>
            </w:r>
            <w:r w:rsidR="006A79C0">
              <w:rPr>
                <w:color w:val="000000"/>
              </w:rPr>
              <w:t xml:space="preserve"> </w:t>
            </w:r>
            <w:r w:rsidR="006A79C0">
              <w:rPr>
                <w:color w:val="000000" w:themeColor="text1"/>
              </w:rPr>
              <w:t>under the VEU program</w:t>
            </w:r>
            <w:r w:rsidRPr="002D563C">
              <w:rPr>
                <w:color w:val="000000" w:themeColor="text1"/>
              </w:rPr>
              <w:t>.</w:t>
            </w:r>
            <w:r>
              <w:rPr>
                <w:color w:val="000000"/>
              </w:rPr>
              <w:t xml:space="preserve"> </w:t>
            </w:r>
          </w:p>
          <w:p w14:paraId="7E31DB65" w14:textId="79C68D77" w:rsidR="00591C34" w:rsidRDefault="00F95BF8">
            <w:pPr>
              <w:numPr>
                <w:ilvl w:val="0"/>
                <w:numId w:val="1"/>
              </w:numPr>
              <w:tabs>
                <w:tab w:val="left" w:pos="782"/>
              </w:tabs>
              <w:ind w:left="720" w:hanging="360"/>
              <w:rPr>
                <w:color w:val="000000"/>
              </w:rPr>
            </w:pPr>
            <w:r>
              <w:rPr>
                <w:color w:val="000000"/>
              </w:rPr>
              <w:t>This form must be signed by an officer of the Applicant (as defined below), or if the Applicant is an individual, that individual.</w:t>
            </w:r>
          </w:p>
          <w:p w14:paraId="55D99F20" w14:textId="3B7FF365" w:rsidR="00934A01" w:rsidRPr="004D27FF" w:rsidRDefault="00934A01" w:rsidP="0057472C">
            <w:pPr>
              <w:numPr>
                <w:ilvl w:val="0"/>
                <w:numId w:val="1"/>
              </w:numPr>
              <w:tabs>
                <w:tab w:val="left" w:pos="782"/>
              </w:tabs>
              <w:ind w:left="720" w:hanging="360"/>
              <w:rPr>
                <w:color w:val="000000"/>
              </w:rPr>
            </w:pPr>
            <w:r w:rsidRPr="004D27FF">
              <w:rPr>
                <w:color w:val="000000" w:themeColor="text1"/>
              </w:rPr>
              <w:t xml:space="preserve">Giving information to the commission that the Applicant or its officers know </w:t>
            </w:r>
            <w:r>
              <w:t xml:space="preserve">to be incorrect, may have serious consequences, including refusal </w:t>
            </w:r>
            <w:r w:rsidRPr="004D27FF">
              <w:rPr>
                <w:color w:val="000000" w:themeColor="text1"/>
              </w:rPr>
              <w:t>of the application.</w:t>
            </w:r>
          </w:p>
          <w:p w14:paraId="7E31DB68" w14:textId="3F06BCD3" w:rsidR="00591C34" w:rsidRDefault="00F95BF8">
            <w:pPr>
              <w:numPr>
                <w:ilvl w:val="0"/>
                <w:numId w:val="1"/>
              </w:numPr>
              <w:tabs>
                <w:tab w:val="left" w:pos="782"/>
              </w:tabs>
              <w:ind w:left="720" w:hanging="360"/>
              <w:rPr>
                <w:color w:val="000000"/>
              </w:rPr>
            </w:pPr>
            <w:r w:rsidRPr="009E19B5">
              <w:rPr>
                <w:b/>
              </w:rPr>
              <w:t xml:space="preserve">It is an offence under s68 of the </w:t>
            </w:r>
            <w:r w:rsidRPr="009E19B5">
              <w:rPr>
                <w:b/>
                <w:i/>
              </w:rPr>
              <w:t>Victorian Energy Efficiency Target Act 2007</w:t>
            </w:r>
            <w:r w:rsidR="00573F85">
              <w:rPr>
                <w:b/>
                <w:i/>
              </w:rPr>
              <w:t xml:space="preserve"> </w:t>
            </w:r>
            <w:r w:rsidR="007A713B">
              <w:rPr>
                <w:b/>
              </w:rPr>
              <w:t>(the VEET Act</w:t>
            </w:r>
            <w:r w:rsidR="000D1397">
              <w:rPr>
                <w:b/>
                <w:iCs/>
              </w:rPr>
              <w:t xml:space="preserve">) </w:t>
            </w:r>
            <w:r w:rsidR="000D1397" w:rsidRPr="009E19B5">
              <w:rPr>
                <w:b/>
              </w:rPr>
              <w:t>to knowingly provide false or misleading information to the commission</w:t>
            </w:r>
            <w:r w:rsidR="000D1397">
              <w:rPr>
                <w:b/>
              </w:rPr>
              <w:t>.</w:t>
            </w:r>
          </w:p>
        </w:tc>
      </w:tr>
    </w:tbl>
    <w:p w14:paraId="25814788" w14:textId="0EF4264A" w:rsidR="00C61355" w:rsidRDefault="00C61355">
      <w:pPr>
        <w:spacing w:before="160" w:after="160"/>
      </w:pPr>
    </w:p>
    <w:p w14:paraId="476D9091" w14:textId="77777777" w:rsidR="00C61355" w:rsidRDefault="00C61355">
      <w:pPr>
        <w:spacing w:line="240" w:lineRule="auto"/>
      </w:pPr>
      <w:r>
        <w:br w:type="page"/>
      </w:r>
    </w:p>
    <w:tbl>
      <w:tblPr>
        <w:tblW w:w="9781" w:type="dxa"/>
        <w:tblBorders>
          <w:insideH w:val="single" w:sz="8" w:space="0" w:color="FFFFFF"/>
        </w:tblBorders>
        <w:tblCellMar>
          <w:left w:w="0" w:type="dxa"/>
          <w:right w:w="0" w:type="dxa"/>
        </w:tblCellMar>
        <w:tblLook w:val="04A0" w:firstRow="1" w:lastRow="0" w:firstColumn="1" w:lastColumn="0" w:noHBand="0" w:noVBand="1"/>
      </w:tblPr>
      <w:tblGrid>
        <w:gridCol w:w="9781"/>
      </w:tblGrid>
      <w:tr w:rsidR="00591C34" w14:paraId="7E31DB6C" w14:textId="77777777" w:rsidTr="004F599A">
        <w:tc>
          <w:tcPr>
            <w:tcW w:w="9781" w:type="dxa"/>
            <w:tcBorders>
              <w:bottom w:val="single" w:sz="8" w:space="0" w:color="FFFFFF"/>
            </w:tcBorders>
            <w:shd w:val="clear" w:color="auto" w:fill="B2CFDC"/>
            <w:tcMar>
              <w:top w:w="85" w:type="dxa"/>
              <w:left w:w="90" w:type="dxa"/>
              <w:bottom w:w="85" w:type="dxa"/>
              <w:right w:w="62" w:type="dxa"/>
            </w:tcMar>
            <w:hideMark/>
          </w:tcPr>
          <w:p w14:paraId="7E31DB6B" w14:textId="5C61AC99" w:rsidR="00591C34" w:rsidRDefault="00F95BF8">
            <w:pPr>
              <w:spacing w:before="160"/>
              <w:rPr>
                <w:color w:val="000000"/>
              </w:rPr>
            </w:pPr>
            <w:r>
              <w:rPr>
                <w:rFonts w:ascii="Tahoma" w:eastAsia="Tahoma" w:hAnsi="Tahoma" w:cs="Tahoma"/>
                <w:b/>
                <w:bCs/>
                <w:color w:val="000000"/>
              </w:rPr>
              <w:lastRenderedPageBreak/>
              <w:t>Instructions to apply for a renewal of accreditation</w:t>
            </w:r>
          </w:p>
        </w:tc>
      </w:tr>
      <w:tr w:rsidR="00591C34" w14:paraId="7E31DB6E" w14:textId="77777777" w:rsidTr="004F599A">
        <w:tc>
          <w:tcPr>
            <w:tcW w:w="9781" w:type="dxa"/>
            <w:tcBorders>
              <w:top w:val="single" w:sz="8" w:space="0" w:color="FFFFFF"/>
            </w:tcBorders>
            <w:shd w:val="clear" w:color="auto" w:fill="F2F2F2"/>
            <w:tcMar>
              <w:top w:w="85" w:type="dxa"/>
              <w:left w:w="90" w:type="dxa"/>
              <w:bottom w:w="85" w:type="dxa"/>
              <w:right w:w="62" w:type="dxa"/>
            </w:tcMar>
            <w:hideMark/>
          </w:tcPr>
          <w:p w14:paraId="12EDDB21" w14:textId="7C15018D" w:rsidR="002D7839" w:rsidRDefault="002E4837">
            <w:pPr>
              <w:spacing w:line="240" w:lineRule="auto"/>
              <w:rPr>
                <w:color w:val="000000"/>
              </w:rPr>
            </w:pPr>
            <w:r>
              <w:rPr>
                <w:noProof/>
                <w:color w:val="000000"/>
              </w:rPr>
              <w:drawing>
                <wp:anchor distT="0" distB="0" distL="114300" distR="114300" simplePos="0" relativeHeight="251658243" behindDoc="0" locked="0" layoutInCell="1" allowOverlap="1" wp14:anchorId="7E31DF71" wp14:editId="46A947B6">
                  <wp:simplePos x="0" y="0"/>
                  <wp:positionH relativeFrom="column">
                    <wp:posOffset>41910</wp:posOffset>
                  </wp:positionH>
                  <wp:positionV relativeFrom="paragraph">
                    <wp:posOffset>6985</wp:posOffset>
                  </wp:positionV>
                  <wp:extent cx="3847465" cy="5939790"/>
                  <wp:effectExtent l="0" t="0" r="0" b="0"/>
                  <wp:wrapSquare wrapText="bothSides"/>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Picture 1000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47465" cy="5939790"/>
                          </a:xfrm>
                          <a:prstGeom prst="rect">
                            <a:avLst/>
                          </a:prstGeom>
                        </pic:spPr>
                      </pic:pic>
                    </a:graphicData>
                  </a:graphic>
                  <wp14:sizeRelH relativeFrom="page">
                    <wp14:pctWidth>0</wp14:pctWidth>
                  </wp14:sizeRelH>
                  <wp14:sizeRelV relativeFrom="page">
                    <wp14:pctHeight>0</wp14:pctHeight>
                  </wp14:sizeRelV>
                </wp:anchor>
              </w:drawing>
            </w:r>
          </w:p>
          <w:p w14:paraId="3D11887A" w14:textId="353A655A" w:rsidR="00591C34" w:rsidRDefault="00C600B4">
            <w:pPr>
              <w:spacing w:line="240" w:lineRule="auto"/>
              <w:rPr>
                <w:color w:val="000000"/>
              </w:rPr>
            </w:pPr>
            <w:r w:rsidRPr="00E03096">
              <w:rPr>
                <w:noProof/>
                <w:color w:val="000000" w:themeColor="text1"/>
              </w:rPr>
              <mc:AlternateContent>
                <mc:Choice Requires="wps">
                  <w:drawing>
                    <wp:anchor distT="0" distB="0" distL="114300" distR="114300" simplePos="0" relativeHeight="251658244" behindDoc="0" locked="0" layoutInCell="1" allowOverlap="1" wp14:anchorId="443DEBCF" wp14:editId="14B181C4">
                      <wp:simplePos x="0" y="0"/>
                      <wp:positionH relativeFrom="column">
                        <wp:posOffset>3879850</wp:posOffset>
                      </wp:positionH>
                      <wp:positionV relativeFrom="paragraph">
                        <wp:posOffset>2120900</wp:posOffset>
                      </wp:positionV>
                      <wp:extent cx="2096829" cy="842188"/>
                      <wp:effectExtent l="0" t="0" r="0" b="0"/>
                      <wp:wrapNone/>
                      <wp:docPr id="1329324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829" cy="842188"/>
                              </a:xfrm>
                              <a:prstGeom prst="roundRect">
                                <a:avLst/>
                              </a:prstGeom>
                              <a:solidFill>
                                <a:srgbClr val="4986A0"/>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14:paraId="0D9BE219" w14:textId="77777777" w:rsidR="0033625F" w:rsidRDefault="0033625F" w:rsidP="0033625F">
                                  <w:pPr>
                                    <w:spacing w:line="240" w:lineRule="auto"/>
                                    <w:jc w:val="center"/>
                                    <w:rPr>
                                      <w:color w:val="FFFFFF" w:themeColor="background1"/>
                                    </w:rPr>
                                  </w:pPr>
                                  <w:r w:rsidRPr="0057117D">
                                    <w:rPr>
                                      <w:color w:val="FFFFFF" w:themeColor="background1"/>
                                    </w:rPr>
                                    <w:t xml:space="preserve">Follow the instructions on page 3 of this form explaining which sections </w:t>
                                  </w:r>
                                </w:p>
                                <w:p w14:paraId="303D915B" w14:textId="77777777" w:rsidR="0033625F" w:rsidRPr="0057117D" w:rsidRDefault="0033625F" w:rsidP="0033625F">
                                  <w:pPr>
                                    <w:spacing w:line="240" w:lineRule="auto"/>
                                    <w:jc w:val="center"/>
                                    <w:rPr>
                                      <w:color w:val="FFFFFF" w:themeColor="background1"/>
                                    </w:rPr>
                                  </w:pPr>
                                  <w:r w:rsidRPr="0057117D">
                                    <w:rPr>
                                      <w:color w:val="FFFFFF" w:themeColor="background1"/>
                                    </w:rPr>
                                    <w:t>to complete</w:t>
                                  </w:r>
                                </w:p>
                                <w:p w14:paraId="62ADA7C3" w14:textId="77777777" w:rsidR="00C600B4" w:rsidRPr="00434717" w:rsidRDefault="00C600B4" w:rsidP="00C600B4">
                                  <w:pPr>
                                    <w:spacing w:line="240" w:lineRule="auto"/>
                                    <w:jc w:val="center"/>
                                    <w:rPr>
                                      <w:rFonts w:ascii="Times New Roman" w:hAnsi="Times New Roman"/>
                                      <w:sz w:val="24"/>
                                      <w:szCs w:val="24"/>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43DEBCF" id="Text Box 2" o:spid="_x0000_s1026" style="position:absolute;margin-left:305.5pt;margin-top:167pt;width:165.1pt;height:66.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" fillcolor="#4986a0" stroked="f" strokeweight="2.25pt">
                      <v:textbox>
                        <w:txbxContent>
                          <w:p w14:paraId="0D9BE219" w14:textId="77777777" w:rsidR="0033625F" w:rsidRDefault="0033625F" w:rsidP="0033625F">
                            <w:pPr>
                              <w:spacing w:line="240" w:lineRule="auto"/>
                              <w:jc w:val="center"/>
                              <w:rPr>
                                <w:color w:val="FFFFFF" w:themeColor="background1"/>
                              </w:rPr>
                            </w:pPr>
                            <w:r w:rsidRPr="0057117D">
                              <w:rPr>
                                <w:color w:val="FFFFFF" w:themeColor="background1"/>
                              </w:rPr>
                              <w:t xml:space="preserve">Follow the instructions on page 3 of this form explaining which sections </w:t>
                            </w:r>
                          </w:p>
                          <w:p w14:paraId="303D915B" w14:textId="77777777" w:rsidR="0033625F" w:rsidRPr="0057117D" w:rsidRDefault="0033625F" w:rsidP="0033625F">
                            <w:pPr>
                              <w:spacing w:line="240" w:lineRule="auto"/>
                              <w:jc w:val="center"/>
                              <w:rPr>
                                <w:color w:val="FFFFFF" w:themeColor="background1"/>
                              </w:rPr>
                            </w:pPr>
                            <w:r w:rsidRPr="0057117D">
                              <w:rPr>
                                <w:color w:val="FFFFFF" w:themeColor="background1"/>
                              </w:rPr>
                              <w:t>to complete</w:t>
                            </w:r>
                          </w:p>
                          <w:p w14:paraId="62ADA7C3" w14:textId="77777777" w:rsidR="00C600B4" w:rsidRPr="00434717" w:rsidRDefault="00C600B4" w:rsidP="00C600B4">
                            <w:pPr>
                              <w:spacing w:line="240" w:lineRule="auto"/>
                              <w:jc w:val="center"/>
                              <w:rPr>
                                <w:rFonts w:ascii="Times New Roman" w:hAnsi="Times New Roman"/>
                                <w:sz w:val="24"/>
                                <w:szCs w:val="24"/>
                                <w:lang w:eastAsia="en-AU"/>
                              </w:rPr>
                            </w:pPr>
                          </w:p>
                        </w:txbxContent>
                      </v:textbox>
                    </v:roundrect>
                  </w:pict>
                </mc:Fallback>
              </mc:AlternateContent>
            </w:r>
            <w:r w:rsidR="00EC0E8E">
              <w:rPr>
                <w:noProof/>
                <w:color w:val="000000"/>
              </w:rPr>
              <w:drawing>
                <wp:anchor distT="0" distB="0" distL="114300" distR="114300" simplePos="0" relativeHeight="251658240" behindDoc="0" locked="0" layoutInCell="1" allowOverlap="1" wp14:anchorId="7E31DF6F" wp14:editId="6236B5E6">
                  <wp:simplePos x="0" y="0"/>
                  <wp:positionH relativeFrom="column">
                    <wp:posOffset>1751347</wp:posOffset>
                  </wp:positionH>
                  <wp:positionV relativeFrom="paragraph">
                    <wp:posOffset>2172945</wp:posOffset>
                  </wp:positionV>
                  <wp:extent cx="304800" cy="304800"/>
                  <wp:effectExtent l="0" t="0" r="0" b="0"/>
                  <wp:wrapSquare wrapText="bothSides"/>
                  <wp:docPr id="100011" name="Graphic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4800" cy="304800"/>
                          </a:xfrm>
                          <a:prstGeom prst="rect">
                            <a:avLst/>
                          </a:prstGeom>
                        </pic:spPr>
                      </pic:pic>
                    </a:graphicData>
                  </a:graphic>
                  <wp14:sizeRelH relativeFrom="page">
                    <wp14:pctWidth>0</wp14:pctWidth>
                  </wp14:sizeRelH>
                  <wp14:sizeRelV relativeFrom="page">
                    <wp14:pctHeight>0</wp14:pctHeight>
                  </wp14:sizeRelV>
                </wp:anchor>
              </w:drawing>
            </w:r>
            <w:r w:rsidR="001E5956" w:rsidRPr="00E03096">
              <w:rPr>
                <w:noProof/>
                <w:color w:val="000000" w:themeColor="text1"/>
              </w:rPr>
              <mc:AlternateContent>
                <mc:Choice Requires="wps">
                  <w:drawing>
                    <wp:anchor distT="0" distB="0" distL="114300" distR="114300" simplePos="0" relativeHeight="251658242" behindDoc="0" locked="0" layoutInCell="1" allowOverlap="1" wp14:anchorId="353627E1" wp14:editId="2C950163">
                      <wp:simplePos x="0" y="0"/>
                      <wp:positionH relativeFrom="column">
                        <wp:posOffset>3885416</wp:posOffset>
                      </wp:positionH>
                      <wp:positionV relativeFrom="paragraph">
                        <wp:posOffset>134628</wp:posOffset>
                      </wp:positionV>
                      <wp:extent cx="2096829" cy="842188"/>
                      <wp:effectExtent l="0" t="0" r="0" b="0"/>
                      <wp:wrapNone/>
                      <wp:docPr id="13956665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829" cy="842188"/>
                              </a:xfrm>
                              <a:prstGeom prst="roundRect">
                                <a:avLst/>
                              </a:prstGeom>
                              <a:solidFill>
                                <a:srgbClr val="4986A0"/>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14:paraId="76BE5559" w14:textId="77777777" w:rsidR="007A0E5D" w:rsidRDefault="007A0E5D" w:rsidP="001E5956">
                                  <w:pPr>
                                    <w:spacing w:line="240" w:lineRule="auto"/>
                                    <w:jc w:val="center"/>
                                    <w:rPr>
                                      <w:color w:val="FFFFFF" w:themeColor="background1"/>
                                    </w:rPr>
                                  </w:pPr>
                                </w:p>
                                <w:p w14:paraId="701BC86E" w14:textId="7EDD25B3" w:rsidR="001E5956" w:rsidRDefault="007A0E5D" w:rsidP="001E5956">
                                  <w:pPr>
                                    <w:spacing w:line="240" w:lineRule="auto"/>
                                    <w:jc w:val="center"/>
                                    <w:rPr>
                                      <w:color w:val="FFFFFF" w:themeColor="background1"/>
                                    </w:rPr>
                                  </w:pPr>
                                  <w:r>
                                    <w:rPr>
                                      <w:color w:val="FFFFFF" w:themeColor="background1"/>
                                    </w:rPr>
                                    <w:t xml:space="preserve">All application forms are available on our </w:t>
                                  </w:r>
                                  <w:hyperlink r:id="rId15" w:anchor="tabs-container2" w:history="1">
                                    <w:r w:rsidRPr="007A0E5D">
                                      <w:rPr>
                                        <w:rStyle w:val="Hyperlink"/>
                                        <w:color w:val="FFFFFF" w:themeColor="background1"/>
                                      </w:rPr>
                                      <w:t>website</w:t>
                                    </w:r>
                                  </w:hyperlink>
                                </w:p>
                                <w:p w14:paraId="129E33FB" w14:textId="77777777" w:rsidR="001E5956" w:rsidRPr="00434717" w:rsidRDefault="001E5956" w:rsidP="001E5956">
                                  <w:pPr>
                                    <w:spacing w:line="240" w:lineRule="auto"/>
                                    <w:jc w:val="center"/>
                                    <w:rPr>
                                      <w:rFonts w:ascii="Times New Roman" w:hAnsi="Times New Roman"/>
                                      <w:sz w:val="24"/>
                                      <w:szCs w:val="24"/>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53627E1" id="_x0000_s1027" style="position:absolute;margin-left:305.95pt;margin-top:10.6pt;width:165.1pt;height:66.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" fillcolor="#4986a0" stroked="f" strokeweight="2.25pt">
                      <v:textbox>
                        <w:txbxContent>
                          <w:p w14:paraId="76BE5559" w14:textId="77777777" w:rsidR="007A0E5D" w:rsidRDefault="007A0E5D" w:rsidP="001E5956">
                            <w:pPr>
                              <w:spacing w:line="240" w:lineRule="auto"/>
                              <w:jc w:val="center"/>
                              <w:rPr>
                                <w:color w:val="FFFFFF" w:themeColor="background1"/>
                              </w:rPr>
                            </w:pPr>
                          </w:p>
                          <w:p w14:paraId="701BC86E" w14:textId="7EDD25B3" w:rsidR="001E5956" w:rsidRDefault="007A0E5D" w:rsidP="001E5956">
                            <w:pPr>
                              <w:spacing w:line="240" w:lineRule="auto"/>
                              <w:jc w:val="center"/>
                              <w:rPr>
                                <w:color w:val="FFFFFF" w:themeColor="background1"/>
                              </w:rPr>
                            </w:pPr>
                            <w:r>
                              <w:rPr>
                                <w:color w:val="FFFFFF" w:themeColor="background1"/>
                              </w:rPr>
                              <w:t xml:space="preserve">All application forms are available on our </w:t>
                            </w:r>
                            <w:hyperlink r:id="rId16" w:anchor="tabs-container2" w:history="1">
                              <w:r w:rsidRPr="007A0E5D">
                                <w:rPr>
                                  <w:rStyle w:val="Hyperlink"/>
                                  <w:color w:val="FFFFFF" w:themeColor="background1"/>
                                </w:rPr>
                                <w:t>website</w:t>
                              </w:r>
                            </w:hyperlink>
                          </w:p>
                          <w:p w14:paraId="129E33FB" w14:textId="77777777" w:rsidR="001E5956" w:rsidRPr="00434717" w:rsidRDefault="001E5956" w:rsidP="001E5956">
                            <w:pPr>
                              <w:spacing w:line="240" w:lineRule="auto"/>
                              <w:jc w:val="center"/>
                              <w:rPr>
                                <w:rFonts w:ascii="Times New Roman" w:hAnsi="Times New Roman"/>
                                <w:sz w:val="24"/>
                                <w:szCs w:val="24"/>
                                <w:lang w:eastAsia="en-AU"/>
                              </w:rPr>
                            </w:pPr>
                          </w:p>
                        </w:txbxContent>
                      </v:textbox>
                    </v:roundrect>
                  </w:pict>
                </mc:Fallback>
              </mc:AlternateContent>
            </w:r>
            <w:r w:rsidR="001E5956" w:rsidRPr="00E03096">
              <w:rPr>
                <w:noProof/>
                <w:color w:val="000000" w:themeColor="text1"/>
              </w:rPr>
              <mc:AlternateContent>
                <mc:Choice Requires="wps">
                  <w:drawing>
                    <wp:anchor distT="0" distB="0" distL="114300" distR="114300" simplePos="0" relativeHeight="251658241" behindDoc="0" locked="0" layoutInCell="1" allowOverlap="1" wp14:anchorId="632E6D67" wp14:editId="5803A835">
                      <wp:simplePos x="0" y="0"/>
                      <wp:positionH relativeFrom="column">
                        <wp:posOffset>3885416</wp:posOffset>
                      </wp:positionH>
                      <wp:positionV relativeFrom="paragraph">
                        <wp:posOffset>4884758</wp:posOffset>
                      </wp:positionV>
                      <wp:extent cx="2096829" cy="842188"/>
                      <wp:effectExtent l="0" t="0" r="0" b="0"/>
                      <wp:wrapNone/>
                      <wp:docPr id="2074799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829" cy="842188"/>
                              </a:xfrm>
                              <a:prstGeom prst="roundRect">
                                <a:avLst/>
                              </a:prstGeom>
                              <a:solidFill>
                                <a:srgbClr val="4986A0"/>
                              </a:solidFill>
                              <a:ln w="28575">
                                <a:noFill/>
                                <a:headEnd/>
                                <a:tailEnd/>
                              </a:ln>
                            </wps:spPr>
                            <wps:style>
                              <a:lnRef idx="2">
                                <a:schemeClr val="accent1"/>
                              </a:lnRef>
                              <a:fillRef idx="1">
                                <a:schemeClr val="lt1"/>
                              </a:fillRef>
                              <a:effectRef idx="0">
                                <a:schemeClr val="accent1"/>
                              </a:effectRef>
                              <a:fontRef idx="minor">
                                <a:schemeClr val="dk1"/>
                              </a:fontRef>
                            </wps:style>
                            <wps:txbx>
                              <w:txbxContent>
                                <w:p w14:paraId="55931BB1" w14:textId="77777777" w:rsidR="001E5956" w:rsidRPr="007F268A" w:rsidRDefault="001E5956" w:rsidP="001E5956">
                                  <w:pPr>
                                    <w:spacing w:line="240" w:lineRule="auto"/>
                                    <w:jc w:val="center"/>
                                    <w:rPr>
                                      <w:color w:val="FFFFFF" w:themeColor="background1"/>
                                    </w:rPr>
                                  </w:pPr>
                                  <w:r>
                                    <w:rPr>
                                      <w:color w:val="FFFFFF" w:themeColor="background1"/>
                                    </w:rPr>
                                    <w:t>We will not begin processing an application until the relevant fee has been paid</w:t>
                                  </w:r>
                                </w:p>
                                <w:p w14:paraId="079A3750" w14:textId="77777777" w:rsidR="001E5956" w:rsidRPr="00434717" w:rsidRDefault="001E5956" w:rsidP="001E5956">
                                  <w:pPr>
                                    <w:spacing w:line="240" w:lineRule="auto"/>
                                    <w:jc w:val="center"/>
                                    <w:rPr>
                                      <w:rFonts w:ascii="Times New Roman" w:hAnsi="Times New Roman"/>
                                      <w:sz w:val="24"/>
                                      <w:szCs w:val="24"/>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32E6D67" id="_x0000_s1028" style="position:absolute;margin-left:305.95pt;margin-top:384.65pt;width:165.1pt;height:6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" fillcolor="#4986a0" stroked="f" strokeweight="2.25pt">
                      <v:textbox>
                        <w:txbxContent>
                          <w:p w14:paraId="55931BB1" w14:textId="77777777" w:rsidR="001E5956" w:rsidRPr="007F268A" w:rsidRDefault="001E5956" w:rsidP="001E5956">
                            <w:pPr>
                              <w:spacing w:line="240" w:lineRule="auto"/>
                              <w:jc w:val="center"/>
                              <w:rPr>
                                <w:color w:val="FFFFFF" w:themeColor="background1"/>
                              </w:rPr>
                            </w:pPr>
                            <w:r>
                              <w:rPr>
                                <w:color w:val="FFFFFF" w:themeColor="background1"/>
                              </w:rPr>
                              <w:t>We will not begin processing an application until the relevant fee has been paid</w:t>
                            </w:r>
                          </w:p>
                          <w:p w14:paraId="079A3750" w14:textId="77777777" w:rsidR="001E5956" w:rsidRPr="00434717" w:rsidRDefault="001E5956" w:rsidP="001E5956">
                            <w:pPr>
                              <w:spacing w:line="240" w:lineRule="auto"/>
                              <w:jc w:val="center"/>
                              <w:rPr>
                                <w:rFonts w:ascii="Times New Roman" w:hAnsi="Times New Roman"/>
                                <w:sz w:val="24"/>
                                <w:szCs w:val="24"/>
                                <w:lang w:eastAsia="en-AU"/>
                              </w:rPr>
                            </w:pPr>
                          </w:p>
                        </w:txbxContent>
                      </v:textbox>
                    </v:roundrect>
                  </w:pict>
                </mc:Fallback>
              </mc:AlternateContent>
            </w:r>
          </w:p>
          <w:p w14:paraId="6E415398" w14:textId="77777777" w:rsidR="00AA44A4" w:rsidRPr="008475B7" w:rsidRDefault="00AA44A4" w:rsidP="008475B7"/>
          <w:p w14:paraId="7BFE7C05" w14:textId="77777777" w:rsidR="00AA44A4" w:rsidRPr="008475B7" w:rsidRDefault="00AA44A4" w:rsidP="008475B7"/>
          <w:p w14:paraId="38DC59AB" w14:textId="77777777" w:rsidR="00AA44A4" w:rsidRPr="008475B7" w:rsidRDefault="00AA44A4" w:rsidP="008475B7"/>
          <w:p w14:paraId="6412B07E" w14:textId="77777777" w:rsidR="00AA44A4" w:rsidRPr="008475B7" w:rsidRDefault="00AA44A4" w:rsidP="008475B7"/>
          <w:p w14:paraId="5A87F204" w14:textId="77777777" w:rsidR="00AA44A4" w:rsidRPr="008475B7" w:rsidRDefault="00AA44A4" w:rsidP="008475B7"/>
          <w:p w14:paraId="6FF50696" w14:textId="77777777" w:rsidR="00AA44A4" w:rsidRPr="008475B7" w:rsidRDefault="00AA44A4" w:rsidP="008475B7"/>
          <w:p w14:paraId="7FA0A14F" w14:textId="77777777" w:rsidR="00AA44A4" w:rsidRPr="008475B7" w:rsidRDefault="00AA44A4" w:rsidP="008475B7"/>
          <w:p w14:paraId="0B28D6F2" w14:textId="77777777" w:rsidR="00AA44A4" w:rsidRPr="008475B7" w:rsidRDefault="00AA44A4" w:rsidP="008475B7"/>
          <w:p w14:paraId="54302867" w14:textId="77777777" w:rsidR="00AA44A4" w:rsidRDefault="00AA44A4" w:rsidP="00C94460">
            <w:pPr>
              <w:rPr>
                <w:color w:val="000000"/>
              </w:rPr>
            </w:pPr>
          </w:p>
          <w:p w14:paraId="2978E0E5" w14:textId="77777777" w:rsidR="00AA44A4" w:rsidRDefault="00AA44A4" w:rsidP="00C94460">
            <w:pPr>
              <w:rPr>
                <w:color w:val="000000"/>
              </w:rPr>
            </w:pPr>
          </w:p>
          <w:p w14:paraId="7E31DB6D" w14:textId="4466E1AE" w:rsidR="00AA44A4" w:rsidRPr="008475B7" w:rsidRDefault="00AA44A4" w:rsidP="008475B7">
            <w:pPr>
              <w:jc w:val="right"/>
            </w:pPr>
          </w:p>
        </w:tc>
      </w:tr>
    </w:tbl>
    <w:p w14:paraId="113EB143" w14:textId="3E9C255F" w:rsidR="00781EAA" w:rsidRDefault="00CC7F9D" w:rsidP="00781EAA">
      <w:pPr>
        <w:keepNext/>
        <w:keepLines/>
        <w:spacing w:before="240" w:after="160"/>
        <w:ind w:left="851" w:hanging="851"/>
        <w:outlineLvl w:val="1"/>
        <w:rPr>
          <w:rFonts w:ascii="Tahoma" w:eastAsia="SimHei" w:hAnsi="Tahoma"/>
          <w:b/>
          <w:sz w:val="26"/>
          <w:szCs w:val="26"/>
          <w:lang w:val="en-AU"/>
        </w:rPr>
      </w:pPr>
      <w:r>
        <w:rPr>
          <w:noProof/>
        </w:rPr>
        <w:lastRenderedPageBreak/>
        <w:drawing>
          <wp:anchor distT="0" distB="0" distL="114300" distR="114300" simplePos="0" relativeHeight="251658245" behindDoc="0" locked="0" layoutInCell="1" allowOverlap="1" wp14:anchorId="5CA50A2A" wp14:editId="23DC47FE">
            <wp:simplePos x="0" y="0"/>
            <wp:positionH relativeFrom="column">
              <wp:posOffset>-297180</wp:posOffset>
            </wp:positionH>
            <wp:positionV relativeFrom="paragraph">
              <wp:posOffset>-38100</wp:posOffset>
            </wp:positionV>
            <wp:extent cx="297712" cy="297712"/>
            <wp:effectExtent l="0" t="0" r="7620" b="7620"/>
            <wp:wrapNone/>
            <wp:docPr id="2078709239" name="Graphic 14"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709239" name="Graphic 2078709239" descr="Lights On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97712" cy="297712"/>
                    </a:xfrm>
                    <a:prstGeom prst="rect">
                      <a:avLst/>
                    </a:prstGeom>
                  </pic:spPr>
                </pic:pic>
              </a:graphicData>
            </a:graphic>
          </wp:anchor>
        </w:drawing>
      </w:r>
      <w:r w:rsidR="00781EAA">
        <w:rPr>
          <w:rFonts w:ascii="Tahoma" w:eastAsia="SimHei" w:hAnsi="Tahoma"/>
          <w:b/>
          <w:sz w:val="26"/>
          <w:szCs w:val="26"/>
          <w:lang w:val="en-AU"/>
        </w:rPr>
        <w:t>W</w:t>
      </w:r>
      <w:r w:rsidR="00781EAA" w:rsidRPr="00781EAA">
        <w:rPr>
          <w:rFonts w:ascii="Tahoma" w:eastAsia="SimHei" w:hAnsi="Tahoma"/>
          <w:b/>
          <w:sz w:val="26"/>
          <w:szCs w:val="26"/>
          <w:lang w:val="en-AU"/>
        </w:rPr>
        <w:t xml:space="preserve">hich sections of this form should you complete? </w:t>
      </w:r>
    </w:p>
    <w:p w14:paraId="0EEBA8B9" w14:textId="60934093" w:rsidR="00480283" w:rsidRDefault="000A3B36" w:rsidP="000A3B36">
      <w:pPr>
        <w:keepNext/>
        <w:keepLines/>
        <w:spacing w:before="240" w:after="160"/>
        <w:ind w:left="851" w:hanging="851"/>
        <w:jc w:val="center"/>
        <w:outlineLvl w:val="1"/>
        <w:rPr>
          <w:rFonts w:ascii="Tahoma" w:eastAsia="SimHei" w:hAnsi="Tahoma"/>
          <w:b/>
          <w:sz w:val="26"/>
          <w:szCs w:val="26"/>
          <w:lang w:val="en-AU"/>
        </w:rPr>
      </w:pPr>
      <w:r w:rsidRPr="000A3B36">
        <w:rPr>
          <w:rFonts w:ascii="Tahoma" w:eastAsia="SimHei" w:hAnsi="Tahoma"/>
          <w:b/>
          <w:noProof/>
          <w:sz w:val="26"/>
          <w:szCs w:val="26"/>
          <w:lang w:val="en-AU"/>
        </w:rPr>
        <w:drawing>
          <wp:inline distT="0" distB="0" distL="0" distR="0" wp14:anchorId="0C213F5E" wp14:editId="54519D74">
            <wp:extent cx="4858428" cy="1476581"/>
            <wp:effectExtent l="0" t="0" r="0" b="9525"/>
            <wp:docPr id="945653160"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653160" name="Picture 1" descr="A close-up of a sign&#10;&#10;Description automatically generated"/>
                    <pic:cNvPicPr/>
                  </pic:nvPicPr>
                  <pic:blipFill>
                    <a:blip r:embed="rId19"/>
                    <a:stretch>
                      <a:fillRect/>
                    </a:stretch>
                  </pic:blipFill>
                  <pic:spPr>
                    <a:xfrm>
                      <a:off x="0" y="0"/>
                      <a:ext cx="4858428" cy="1476581"/>
                    </a:xfrm>
                    <a:prstGeom prst="rect">
                      <a:avLst/>
                    </a:prstGeom>
                  </pic:spPr>
                </pic:pic>
              </a:graphicData>
            </a:graphic>
          </wp:inline>
        </w:drawing>
      </w:r>
    </w:p>
    <w:tbl>
      <w:tblPr>
        <w:tblW w:w="0" w:type="auto"/>
        <w:tblBorders>
          <w:insideH w:val="single" w:sz="8" w:space="0" w:color="FFFFFF"/>
        </w:tblBorders>
        <w:tblCellMar>
          <w:left w:w="0" w:type="dxa"/>
          <w:right w:w="0" w:type="dxa"/>
        </w:tblCellMar>
        <w:tblLook w:val="04A0" w:firstRow="1" w:lastRow="0" w:firstColumn="1" w:lastColumn="0" w:noHBand="0" w:noVBand="1"/>
      </w:tblPr>
      <w:tblGrid>
        <w:gridCol w:w="9638"/>
      </w:tblGrid>
      <w:tr w:rsidR="00530CAF" w14:paraId="5AFF4D62" w14:textId="77777777" w:rsidTr="000A3B36">
        <w:tc>
          <w:tcPr>
            <w:tcW w:w="9638" w:type="dxa"/>
            <w:tcBorders>
              <w:bottom w:val="single" w:sz="8" w:space="0" w:color="FFFFFF"/>
            </w:tcBorders>
            <w:shd w:val="clear" w:color="auto" w:fill="B2CFDC"/>
            <w:tcMar>
              <w:top w:w="85" w:type="dxa"/>
              <w:left w:w="90" w:type="dxa"/>
              <w:bottom w:w="85" w:type="dxa"/>
              <w:right w:w="62" w:type="dxa"/>
            </w:tcMar>
            <w:hideMark/>
          </w:tcPr>
          <w:p w14:paraId="24188050" w14:textId="05137F80" w:rsidR="00530CAF" w:rsidRPr="00EB50D0" w:rsidRDefault="00000000" w:rsidP="00394D88">
            <w:pPr>
              <w:spacing w:before="160"/>
              <w:rPr>
                <w:color w:val="000000"/>
              </w:rPr>
            </w:pPr>
            <w:r>
              <w:rPr>
                <w:noProof/>
              </w:rPr>
              <w:pict w14:anchorId="15ACB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i1025" type="#_x0000_t75" alt="Chevron arrows with solid fill" style="width:15.05pt;height:15.0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" o:bullet="t">
                  <v:imagedata r:id="rId20" o:title="" croptop="-7919f" cropbottom="-8465f" cropright="-440f"/>
                </v:shape>
              </w:pict>
            </w:r>
            <w:r w:rsidR="00394D88" w:rsidRPr="00394D88">
              <w:rPr>
                <w:noProof/>
              </w:rPr>
              <w:t xml:space="preserve"> </w:t>
            </w:r>
            <w:r w:rsidR="00B1154B" w:rsidRPr="00EB50D0">
              <w:rPr>
                <w:rFonts w:ascii="Tahoma" w:eastAsia="Tahoma" w:hAnsi="Tahoma" w:cs="Tahoma"/>
                <w:color w:val="000000"/>
              </w:rPr>
              <w:t>If the question does not apply to the activity you are applying for, the form will instruct you to select ‘no’ or skip it.</w:t>
            </w:r>
          </w:p>
        </w:tc>
      </w:tr>
    </w:tbl>
    <w:p w14:paraId="0CEFDE61" w14:textId="77777777" w:rsidR="006973A5" w:rsidRDefault="006973A5" w:rsidP="00530CAF">
      <w:pPr>
        <w:pStyle w:val="NoSpacing"/>
      </w:pPr>
    </w:p>
    <w:p w14:paraId="2F3409AF" w14:textId="77777777" w:rsidR="00530CAF" w:rsidRDefault="00530CAF" w:rsidP="00EB50D0">
      <w:pPr>
        <w:pStyle w:val="NoSpacing"/>
      </w:pPr>
    </w:p>
    <w:tbl>
      <w:tblPr>
        <w:tblW w:w="0" w:type="auto"/>
        <w:tblBorders>
          <w:insideH w:val="single" w:sz="8" w:space="0" w:color="FFFFFF"/>
        </w:tblBorders>
        <w:tblCellMar>
          <w:left w:w="0" w:type="dxa"/>
          <w:right w:w="0" w:type="dxa"/>
        </w:tblCellMar>
        <w:tblLook w:val="04A0" w:firstRow="1" w:lastRow="0" w:firstColumn="1" w:lastColumn="0" w:noHBand="0" w:noVBand="1"/>
      </w:tblPr>
      <w:tblGrid>
        <w:gridCol w:w="9638"/>
      </w:tblGrid>
      <w:tr w:rsidR="00591C34" w14:paraId="7E31DB77" w14:textId="77777777">
        <w:tc>
          <w:tcPr>
            <w:tcW w:w="9648" w:type="dxa"/>
            <w:tcBorders>
              <w:bottom w:val="single" w:sz="8" w:space="0" w:color="FFFFFF"/>
            </w:tcBorders>
            <w:shd w:val="clear" w:color="auto" w:fill="B2CFDC"/>
            <w:tcMar>
              <w:top w:w="85" w:type="dxa"/>
              <w:left w:w="90" w:type="dxa"/>
              <w:bottom w:w="85" w:type="dxa"/>
              <w:right w:w="62" w:type="dxa"/>
            </w:tcMar>
            <w:hideMark/>
          </w:tcPr>
          <w:p w14:paraId="7E31DB76" w14:textId="0EAA4202" w:rsidR="00591C34" w:rsidRDefault="00F95BF8">
            <w:pPr>
              <w:spacing w:before="160"/>
              <w:rPr>
                <w:color w:val="000000"/>
              </w:rPr>
            </w:pPr>
            <w:r>
              <w:rPr>
                <w:rFonts w:ascii="Tahoma" w:eastAsia="Tahoma" w:hAnsi="Tahoma" w:cs="Tahoma"/>
                <w:b/>
                <w:bCs/>
                <w:color w:val="000000"/>
              </w:rPr>
              <w:t>What happens next?</w:t>
            </w:r>
          </w:p>
        </w:tc>
      </w:tr>
      <w:tr w:rsidR="00591C34" w14:paraId="7E31DB7B" w14:textId="77777777">
        <w:tc>
          <w:tcPr>
            <w:tcW w:w="9648" w:type="dxa"/>
            <w:tcBorders>
              <w:top w:val="single" w:sz="8" w:space="0" w:color="FFFFFF"/>
            </w:tcBorders>
            <w:shd w:val="clear" w:color="auto" w:fill="F2F2F2"/>
            <w:tcMar>
              <w:top w:w="85" w:type="dxa"/>
              <w:left w:w="90" w:type="dxa"/>
              <w:bottom w:w="85" w:type="dxa"/>
              <w:right w:w="62" w:type="dxa"/>
            </w:tcMar>
            <w:hideMark/>
          </w:tcPr>
          <w:p w14:paraId="7E31DB78" w14:textId="4B27DA0D" w:rsidR="00591C34" w:rsidRDefault="00F95BF8">
            <w:pPr>
              <w:spacing w:before="160"/>
              <w:rPr>
                <w:color w:val="000000"/>
              </w:rPr>
            </w:pPr>
            <w:r>
              <w:rPr>
                <w:color w:val="000000"/>
              </w:rPr>
              <w:t>Once a complete</w:t>
            </w:r>
            <w:r w:rsidR="00FF4190">
              <w:rPr>
                <w:color w:val="000000"/>
              </w:rPr>
              <w:t>d</w:t>
            </w:r>
            <w:r>
              <w:rPr>
                <w:color w:val="000000"/>
              </w:rPr>
              <w:t xml:space="preserve"> application form </w:t>
            </w:r>
            <w:r w:rsidR="00FF4190">
              <w:rPr>
                <w:color w:val="000000"/>
              </w:rPr>
              <w:t xml:space="preserve">has been submitted </w:t>
            </w:r>
            <w:r>
              <w:rPr>
                <w:color w:val="000000"/>
              </w:rPr>
              <w:t xml:space="preserve">and </w:t>
            </w:r>
            <w:r w:rsidR="00FF4190">
              <w:rPr>
                <w:color w:val="000000"/>
              </w:rPr>
              <w:t xml:space="preserve">the fee </w:t>
            </w:r>
            <w:r w:rsidDel="00FF4190">
              <w:rPr>
                <w:color w:val="000000"/>
              </w:rPr>
              <w:t>paid</w:t>
            </w:r>
            <w:r>
              <w:rPr>
                <w:color w:val="000000"/>
              </w:rPr>
              <w:t xml:space="preserve">, the </w:t>
            </w:r>
            <w:r w:rsidRPr="00B33BE2">
              <w:t>co</w:t>
            </w:r>
            <w:r>
              <w:rPr>
                <w:color w:val="000000"/>
              </w:rPr>
              <w:t>mmission has 20 business days to process your application. This timeline is often extended either due to requests for further information or by agreement with the Applicant.</w:t>
            </w:r>
          </w:p>
          <w:p w14:paraId="572E8C6C" w14:textId="4D838E76" w:rsidR="00B203CA" w:rsidRPr="00C730F2" w:rsidRDefault="00B203CA">
            <w:pPr>
              <w:spacing w:before="160"/>
              <w:rPr>
                <w:b/>
                <w:bCs/>
                <w:color w:val="000000"/>
              </w:rPr>
            </w:pPr>
            <w:r w:rsidRPr="00B203CA">
              <w:rPr>
                <w:b/>
                <w:bCs/>
                <w:color w:val="000000"/>
              </w:rPr>
              <w:t>The commission may request more information to ensure it is satisfied that the Applicant is fit and proper, and competent and capable, for the purposes of accreditation</w:t>
            </w:r>
            <w:r w:rsidR="0012366E">
              <w:rPr>
                <w:b/>
                <w:bCs/>
                <w:color w:val="000000"/>
              </w:rPr>
              <w:t>.</w:t>
            </w:r>
          </w:p>
          <w:p w14:paraId="7E31DB79" w14:textId="322C6002" w:rsidR="00591C34" w:rsidRDefault="00F95BF8">
            <w:pPr>
              <w:spacing w:before="160"/>
              <w:ind w:left="767"/>
              <w:rPr>
                <w:color w:val="000000"/>
              </w:rPr>
            </w:pPr>
            <w:r>
              <w:rPr>
                <w:noProof/>
                <w:color w:val="000000"/>
              </w:rPr>
              <w:drawing>
                <wp:anchor distT="0" distB="0" distL="114300" distR="114300" simplePos="0" relativeHeight="251658246" behindDoc="1" locked="0" layoutInCell="1" allowOverlap="1" wp14:anchorId="7E31DF77" wp14:editId="6C0F6F40">
                  <wp:simplePos x="0" y="0"/>
                  <wp:positionH relativeFrom="column">
                    <wp:posOffset>3810</wp:posOffset>
                  </wp:positionH>
                  <wp:positionV relativeFrom="paragraph">
                    <wp:posOffset>73660</wp:posOffset>
                  </wp:positionV>
                  <wp:extent cx="381087" cy="381087"/>
                  <wp:effectExtent l="0" t="0" r="0" b="0"/>
                  <wp:wrapTight wrapText="bothSides">
                    <wp:wrapPolygon edited="0">
                      <wp:start x="4320" y="0"/>
                      <wp:lineTo x="1080" y="6480"/>
                      <wp:lineTo x="1080" y="14040"/>
                      <wp:lineTo x="4320" y="20520"/>
                      <wp:lineTo x="16200" y="20520"/>
                      <wp:lineTo x="19440" y="14040"/>
                      <wp:lineTo x="19440" y="6480"/>
                      <wp:lineTo x="16200" y="0"/>
                      <wp:lineTo x="4320" y="0"/>
                    </wp:wrapPolygon>
                  </wp:wrapTight>
                  <wp:docPr id="100019" name="Graphic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0"/>
                            <a:ext cx="381087" cy="381087"/>
                          </a:xfrm>
                          <a:prstGeom prst="rect">
                            <a:avLst/>
                          </a:prstGeom>
                        </pic:spPr>
                      </pic:pic>
                    </a:graphicData>
                  </a:graphic>
                </wp:anchor>
              </w:drawing>
            </w:r>
            <w:r>
              <w:rPr>
                <w:b/>
                <w:bCs/>
                <w:color w:val="000000"/>
              </w:rPr>
              <w:t>If approved</w:t>
            </w:r>
            <w:r>
              <w:rPr>
                <w:color w:val="000000"/>
              </w:rPr>
              <w:t xml:space="preserve">, the </w:t>
            </w:r>
            <w:r w:rsidRPr="00B33BE2">
              <w:t xml:space="preserve">commission </w:t>
            </w:r>
            <w:r>
              <w:rPr>
                <w:color w:val="000000"/>
              </w:rPr>
              <w:t xml:space="preserve">will provide written notice confirming the decision to approve </w:t>
            </w:r>
            <w:r w:rsidR="00FF4190">
              <w:rPr>
                <w:color w:val="000000"/>
              </w:rPr>
              <w:t xml:space="preserve">the </w:t>
            </w:r>
            <w:r>
              <w:rPr>
                <w:color w:val="000000"/>
              </w:rPr>
              <w:t>application</w:t>
            </w:r>
            <w:r w:rsidR="00EE2936">
              <w:rPr>
                <w:color w:val="000000"/>
              </w:rPr>
              <w:t xml:space="preserve"> for renewal</w:t>
            </w:r>
            <w:r>
              <w:rPr>
                <w:color w:val="000000"/>
              </w:rPr>
              <w:t xml:space="preserve">. This notice will specify the commencement date of accreditation, the expiry date, and the deadline for the Applicant to apply for renewal. Additionally, it will outline the prescribed activities for which accreditation is granted. </w:t>
            </w:r>
          </w:p>
          <w:p w14:paraId="7E31DB7A" w14:textId="78319C55" w:rsidR="00591C34" w:rsidRDefault="00F95BF8">
            <w:pPr>
              <w:spacing w:before="160"/>
              <w:ind w:left="625" w:hanging="625"/>
              <w:rPr>
                <w:color w:val="000000"/>
              </w:rPr>
            </w:pPr>
            <w:r>
              <w:rPr>
                <w:noProof/>
                <w:color w:val="000000"/>
              </w:rPr>
              <w:drawing>
                <wp:inline distT="0" distB="0" distL="0" distR="0" wp14:anchorId="7E31DF79" wp14:editId="7E31DF7A">
                  <wp:extent cx="381087" cy="381087"/>
                  <wp:effectExtent l="0" t="0" r="0" b="0"/>
                  <wp:docPr id="100021" name="Graphic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23">
                            <a:extLst>
                              <a:ext uri="{96DAC541-7B7A-43D3-8B79-37D633B846F1}">
                                <asvg:svgBlip xmlns:asvg="http://schemas.microsoft.com/office/drawing/2016/SVG/main" r:embed="rId24"/>
                              </a:ext>
                            </a:extLst>
                          </a:blip>
                          <a:stretch>
                            <a:fillRect/>
                          </a:stretch>
                        </pic:blipFill>
                        <pic:spPr>
                          <a:xfrm>
                            <a:off x="0" y="0"/>
                            <a:ext cx="381087" cy="381087"/>
                          </a:xfrm>
                          <a:prstGeom prst="rect">
                            <a:avLst/>
                          </a:prstGeom>
                        </pic:spPr>
                      </pic:pic>
                    </a:graphicData>
                  </a:graphic>
                </wp:inline>
              </w:drawing>
            </w:r>
            <w:r>
              <w:rPr>
                <w:b/>
                <w:bCs/>
                <w:color w:val="000000"/>
              </w:rPr>
              <w:t>If refused,</w:t>
            </w:r>
            <w:r>
              <w:rPr>
                <w:color w:val="000000"/>
              </w:rPr>
              <w:t xml:space="preserve"> the </w:t>
            </w:r>
            <w:r w:rsidRPr="00B33BE2">
              <w:t xml:space="preserve">commission </w:t>
            </w:r>
            <w:r>
              <w:rPr>
                <w:color w:val="000000"/>
              </w:rPr>
              <w:t xml:space="preserve">will </w:t>
            </w:r>
            <w:r w:rsidR="003025A9">
              <w:rPr>
                <w:color w:val="000000"/>
              </w:rPr>
              <w:t>provide</w:t>
            </w:r>
            <w:r>
              <w:rPr>
                <w:color w:val="000000"/>
              </w:rPr>
              <w:t xml:space="preserve"> written notice regarding the decision to re</w:t>
            </w:r>
            <w:r w:rsidR="000F6A58">
              <w:rPr>
                <w:color w:val="000000"/>
              </w:rPr>
              <w:t>fuse</w:t>
            </w:r>
            <w:r>
              <w:rPr>
                <w:color w:val="000000"/>
              </w:rPr>
              <w:t xml:space="preserve"> </w:t>
            </w:r>
            <w:r w:rsidR="00FF4190">
              <w:rPr>
                <w:color w:val="000000"/>
              </w:rPr>
              <w:t xml:space="preserve">the </w:t>
            </w:r>
            <w:r>
              <w:rPr>
                <w:color w:val="000000"/>
              </w:rPr>
              <w:t xml:space="preserve">application. </w:t>
            </w:r>
            <w:r w:rsidR="00107E52">
              <w:rPr>
                <w:color w:val="000000"/>
              </w:rPr>
              <w:t>A</w:t>
            </w:r>
            <w:r>
              <w:rPr>
                <w:color w:val="000000"/>
              </w:rPr>
              <w:t xml:space="preserve">n </w:t>
            </w:r>
            <w:r w:rsidR="000F6A58">
              <w:rPr>
                <w:color w:val="000000"/>
              </w:rPr>
              <w:t>Applicant may request an</w:t>
            </w:r>
            <w:r>
              <w:rPr>
                <w:color w:val="000000"/>
              </w:rPr>
              <w:t xml:space="preserve"> internal review of a refusal decision</w:t>
            </w:r>
            <w:r w:rsidR="000F6A58">
              <w:rPr>
                <w:color w:val="000000"/>
              </w:rPr>
              <w:t xml:space="preserve">. </w:t>
            </w:r>
          </w:p>
        </w:tc>
      </w:tr>
    </w:tbl>
    <w:p w14:paraId="7E31DB7C" w14:textId="77777777" w:rsidR="00591C34" w:rsidRDefault="00591C34">
      <w:pPr>
        <w:spacing w:before="160" w:after="160"/>
      </w:pPr>
    </w:p>
    <w:tbl>
      <w:tblPr>
        <w:tblW w:w="0" w:type="auto"/>
        <w:tblBorders>
          <w:insideH w:val="single" w:sz="8" w:space="0" w:color="FFFFFF"/>
        </w:tblBorders>
        <w:tblCellMar>
          <w:left w:w="0" w:type="dxa"/>
          <w:right w:w="0" w:type="dxa"/>
        </w:tblCellMar>
        <w:tblLook w:val="04A0" w:firstRow="1" w:lastRow="0" w:firstColumn="1" w:lastColumn="0" w:noHBand="0" w:noVBand="1"/>
      </w:tblPr>
      <w:tblGrid>
        <w:gridCol w:w="9638"/>
      </w:tblGrid>
      <w:tr w:rsidR="00591C34" w14:paraId="7E31DB7E" w14:textId="77777777">
        <w:tc>
          <w:tcPr>
            <w:tcW w:w="9648" w:type="dxa"/>
            <w:tcBorders>
              <w:bottom w:val="single" w:sz="8" w:space="0" w:color="FFFFFF"/>
            </w:tcBorders>
            <w:shd w:val="clear" w:color="auto" w:fill="B2CFDC"/>
            <w:tcMar>
              <w:top w:w="85" w:type="dxa"/>
              <w:left w:w="90" w:type="dxa"/>
              <w:bottom w:w="85" w:type="dxa"/>
              <w:right w:w="62" w:type="dxa"/>
            </w:tcMar>
            <w:hideMark/>
          </w:tcPr>
          <w:p w14:paraId="7E31DB7D" w14:textId="77777777" w:rsidR="00591C34" w:rsidRDefault="00F95BF8">
            <w:pPr>
              <w:spacing w:before="160"/>
              <w:rPr>
                <w:color w:val="000000"/>
              </w:rPr>
            </w:pPr>
            <w:r>
              <w:rPr>
                <w:rFonts w:ascii="Tahoma" w:eastAsia="Tahoma" w:hAnsi="Tahoma" w:cs="Tahoma"/>
                <w:b/>
                <w:bCs/>
                <w:color w:val="000000"/>
              </w:rPr>
              <w:t>Further Assistance</w:t>
            </w:r>
          </w:p>
        </w:tc>
      </w:tr>
      <w:tr w:rsidR="00591C34" w14:paraId="7E31DB81" w14:textId="77777777">
        <w:tc>
          <w:tcPr>
            <w:tcW w:w="9648" w:type="dxa"/>
            <w:tcBorders>
              <w:top w:val="single" w:sz="8" w:space="0" w:color="FFFFFF"/>
            </w:tcBorders>
            <w:shd w:val="clear" w:color="auto" w:fill="F2F2F2"/>
            <w:tcMar>
              <w:top w:w="85" w:type="dxa"/>
              <w:left w:w="90" w:type="dxa"/>
              <w:bottom w:w="85" w:type="dxa"/>
              <w:right w:w="62" w:type="dxa"/>
            </w:tcMar>
            <w:hideMark/>
          </w:tcPr>
          <w:p w14:paraId="7E31DB7F" w14:textId="1121C0A9" w:rsidR="00591C34" w:rsidRDefault="00F95BF8">
            <w:pPr>
              <w:spacing w:after="240"/>
              <w:rPr>
                <w:color w:val="000000"/>
              </w:rPr>
            </w:pPr>
            <w:r>
              <w:rPr>
                <w:color w:val="75787B"/>
              </w:rPr>
              <w:t xml:space="preserve">Refer to the </w:t>
            </w:r>
            <w:hyperlink r:id="rId25" w:history="1">
              <w:r>
                <w:rPr>
                  <w:color w:val="0000FF"/>
                  <w:u w:val="single" w:color="0000FF"/>
                </w:rPr>
                <w:t>Application Guide for Accredited Persons</w:t>
              </w:r>
            </w:hyperlink>
            <w:r>
              <w:rPr>
                <w:color w:val="75787B"/>
              </w:rPr>
              <w:t xml:space="preserve"> on our website for guidance on completing and lodging this form.  </w:t>
            </w:r>
          </w:p>
          <w:p w14:paraId="7E31DB80" w14:textId="2A305DCC" w:rsidR="00591C34" w:rsidRDefault="00F95BF8">
            <w:pPr>
              <w:spacing w:after="240"/>
              <w:rPr>
                <w:color w:val="000000"/>
              </w:rPr>
            </w:pPr>
            <w:r>
              <w:rPr>
                <w:color w:val="75787B"/>
              </w:rPr>
              <w:t xml:space="preserve">Contact the VEU Program support team </w:t>
            </w:r>
            <w:r w:rsidR="00FF4190">
              <w:rPr>
                <w:color w:val="75787B"/>
              </w:rPr>
              <w:t>with</w:t>
            </w:r>
            <w:r>
              <w:rPr>
                <w:color w:val="75787B"/>
              </w:rPr>
              <w:t xml:space="preserve"> any questions about the application process via phone: (03) 9032 1310 or email: </w:t>
            </w:r>
            <w:hyperlink r:id="rId26" w:history="1">
              <w:r>
                <w:rPr>
                  <w:color w:val="0000FF"/>
                  <w:u w:val="single" w:color="0000FF"/>
                </w:rPr>
                <w:t>veu@esc.vic.gov.au</w:t>
              </w:r>
            </w:hyperlink>
          </w:p>
        </w:tc>
      </w:tr>
    </w:tbl>
    <w:p w14:paraId="2D9A5BF2" w14:textId="77777777" w:rsidR="00AE6B5E" w:rsidRDefault="00AE6B5E">
      <w:pPr>
        <w:spacing w:line="240" w:lineRule="auto"/>
      </w:pPr>
      <w:r>
        <w:br w:type="page"/>
      </w:r>
    </w:p>
    <w:p w14:paraId="0773C17E" w14:textId="71D62DD9" w:rsidR="000040AA" w:rsidRPr="00B239DD" w:rsidRDefault="000040AA" w:rsidP="00AE6B5E">
      <w:pPr>
        <w:rPr>
          <w:rFonts w:ascii="Tahoma" w:hAnsi="Tahoma" w:cs="Tahoma"/>
          <w:b/>
          <w:bCs/>
          <w:sz w:val="24"/>
          <w:szCs w:val="24"/>
        </w:rPr>
      </w:pPr>
      <w:r w:rsidRPr="00B239DD">
        <w:rPr>
          <w:rFonts w:ascii="Tahoma" w:hAnsi="Tahoma" w:cs="Tahoma"/>
          <w:b/>
          <w:bCs/>
          <w:sz w:val="24"/>
          <w:szCs w:val="24"/>
        </w:rPr>
        <w:lastRenderedPageBreak/>
        <w:t xml:space="preserve">Privacy collection notice </w:t>
      </w:r>
      <w:r w:rsidR="0015543F">
        <w:rPr>
          <w:rFonts w:ascii="Tahoma" w:hAnsi="Tahoma" w:cs="Tahoma"/>
          <w:b/>
          <w:bCs/>
          <w:sz w:val="24"/>
          <w:szCs w:val="24"/>
        </w:rPr>
        <w:t>– VEU Renewal of Accreditation Form</w:t>
      </w:r>
    </w:p>
    <w:p w14:paraId="0C404155" w14:textId="16DF2F94" w:rsidR="00C440C3" w:rsidRDefault="000040AA" w:rsidP="0072246E">
      <w:pPr>
        <w:spacing w:after="120" w:line="276" w:lineRule="auto"/>
      </w:pPr>
      <w:r>
        <w:t xml:space="preserve">The commission collects personal information through the </w:t>
      </w:r>
      <w:r w:rsidR="00463728">
        <w:t xml:space="preserve">Renewal of Accreditation </w:t>
      </w:r>
      <w:r>
        <w:t>Form (</w:t>
      </w:r>
      <w:r w:rsidR="00463728">
        <w:rPr>
          <w:b/>
          <w:bCs/>
        </w:rPr>
        <w:t>the</w:t>
      </w:r>
      <w:r>
        <w:rPr>
          <w:b/>
          <w:bCs/>
        </w:rPr>
        <w:t xml:space="preserve"> Form</w:t>
      </w:r>
      <w:r>
        <w:t>) to perform the functions and powers conferred on it under the Victorian Energy Efficiency Target Act 2007 (</w:t>
      </w:r>
      <w:r>
        <w:rPr>
          <w:b/>
          <w:bCs/>
        </w:rPr>
        <w:t>VEET Act</w:t>
      </w:r>
      <w:r>
        <w:t xml:space="preserve">) and Victorian Energy Efficiency Target Regulations 2018. </w:t>
      </w:r>
    </w:p>
    <w:p w14:paraId="46C1753B" w14:textId="028E2E80" w:rsidR="00C440C3" w:rsidRDefault="000040AA" w:rsidP="0072246E">
      <w:pPr>
        <w:spacing w:after="120" w:line="276" w:lineRule="auto"/>
      </w:pPr>
      <w:r>
        <w:t xml:space="preserve">This Collection Notice forms part of our </w:t>
      </w:r>
      <w:hyperlink r:id="rId27" w:history="1">
        <w:r>
          <w:rPr>
            <w:rStyle w:val="Hyperlink"/>
          </w:rPr>
          <w:t>Privacy Policy,</w:t>
        </w:r>
      </w:hyperlink>
      <w:r>
        <w:t xml:space="preserve"> and together they form our notice for collecting personal information in the Application Form under Information Privacy Principle (</w:t>
      </w:r>
      <w:r>
        <w:rPr>
          <w:b/>
          <w:bCs/>
        </w:rPr>
        <w:t>IPP</w:t>
      </w:r>
      <w:r>
        <w:t>) 1.3.  </w:t>
      </w:r>
    </w:p>
    <w:p w14:paraId="16DD411A" w14:textId="77777777" w:rsidR="000040AA" w:rsidRDefault="000040AA" w:rsidP="000040AA">
      <w:r>
        <w:t xml:space="preserve">Please read our Privacy Policy for additional information on: </w:t>
      </w:r>
    </w:p>
    <w:p w14:paraId="41172D3B" w14:textId="77777777" w:rsidR="000040AA" w:rsidRDefault="000040AA" w:rsidP="009B5CEF">
      <w:pPr>
        <w:pStyle w:val="ListParagraph"/>
        <w:numPr>
          <w:ilvl w:val="0"/>
          <w:numId w:val="20"/>
        </w:numPr>
        <w:spacing w:line="276" w:lineRule="auto"/>
        <w:contextualSpacing w:val="0"/>
        <w:rPr>
          <w:rFonts w:eastAsia="Times New Roman"/>
        </w:rPr>
      </w:pPr>
      <w:r>
        <w:rPr>
          <w:rFonts w:eastAsia="Times New Roman"/>
        </w:rPr>
        <w:t>our personal and confidential information handling practices, including how we store and secure personal information</w:t>
      </w:r>
    </w:p>
    <w:p w14:paraId="312EFF69" w14:textId="77777777" w:rsidR="000040AA" w:rsidRDefault="000040AA" w:rsidP="009B5CEF">
      <w:pPr>
        <w:pStyle w:val="ListParagraph"/>
        <w:numPr>
          <w:ilvl w:val="0"/>
          <w:numId w:val="20"/>
        </w:numPr>
        <w:spacing w:line="276" w:lineRule="auto"/>
        <w:contextualSpacing w:val="0"/>
        <w:rPr>
          <w:rFonts w:eastAsia="Times New Roman"/>
        </w:rPr>
      </w:pPr>
      <w:r>
        <w:rPr>
          <w:rFonts w:eastAsia="Times New Roman"/>
        </w:rPr>
        <w:t xml:space="preserve">the purposes for which we collect, use and disclose personal information, including in cooperation with law enforcement agencies, and </w:t>
      </w:r>
    </w:p>
    <w:p w14:paraId="730923DA" w14:textId="77777777" w:rsidR="000040AA" w:rsidRPr="004A737F" w:rsidRDefault="000040AA" w:rsidP="009B5CEF">
      <w:pPr>
        <w:pStyle w:val="ListParagraph"/>
        <w:numPr>
          <w:ilvl w:val="0"/>
          <w:numId w:val="20"/>
        </w:numPr>
        <w:spacing w:after="160" w:line="276" w:lineRule="auto"/>
        <w:contextualSpacing w:val="0"/>
        <w:rPr>
          <w:rFonts w:eastAsia="Times New Roman"/>
        </w:rPr>
      </w:pPr>
      <w:r>
        <w:rPr>
          <w:rFonts w:eastAsia="Times New Roman"/>
        </w:rPr>
        <w:t xml:space="preserve">our contact details including how you can access and correct your personal information. </w:t>
      </w:r>
    </w:p>
    <w:p w14:paraId="40B151B0" w14:textId="185EE129" w:rsidR="000040AA" w:rsidRDefault="000040AA" w:rsidP="00463728">
      <w:pPr>
        <w:rPr>
          <w:b/>
          <w:bCs/>
        </w:rPr>
      </w:pPr>
      <w:r>
        <w:rPr>
          <w:b/>
          <w:bCs/>
        </w:rPr>
        <w:t xml:space="preserve">What we collect through the Form </w:t>
      </w:r>
    </w:p>
    <w:p w14:paraId="6D97B190" w14:textId="0AF0B06D" w:rsidR="000040AA" w:rsidRDefault="000040AA" w:rsidP="000040AA">
      <w:r>
        <w:t xml:space="preserve">The personal information we collect in the Form comprises your or another person’s: </w:t>
      </w:r>
    </w:p>
    <w:p w14:paraId="6F83DF57" w14:textId="77777777" w:rsidR="000040AA" w:rsidRDefault="000040AA" w:rsidP="009B5CEF">
      <w:pPr>
        <w:pStyle w:val="ListParagraph"/>
        <w:numPr>
          <w:ilvl w:val="0"/>
          <w:numId w:val="19"/>
        </w:numPr>
        <w:spacing w:line="276" w:lineRule="auto"/>
        <w:contextualSpacing w:val="0"/>
        <w:rPr>
          <w:rFonts w:eastAsia="Times New Roman"/>
        </w:rPr>
      </w:pPr>
      <w:r>
        <w:rPr>
          <w:rFonts w:eastAsia="Times New Roman"/>
        </w:rPr>
        <w:t xml:space="preserve">contact details </w:t>
      </w:r>
    </w:p>
    <w:p w14:paraId="311BFA87" w14:textId="60285E6B" w:rsidR="000040AA" w:rsidRPr="00FA370F" w:rsidRDefault="000040AA" w:rsidP="5DAFE809">
      <w:pPr>
        <w:pStyle w:val="ListParagraph"/>
        <w:numPr>
          <w:ilvl w:val="0"/>
          <w:numId w:val="19"/>
        </w:numPr>
        <w:spacing w:after="160" w:line="276" w:lineRule="auto"/>
        <w:ind w:left="714" w:hanging="357"/>
        <w:rPr>
          <w:rFonts w:eastAsia="Times New Roman"/>
        </w:rPr>
      </w:pPr>
      <w:r w:rsidRPr="00FA370F">
        <w:rPr>
          <w:rFonts w:eastAsia="Times New Roman"/>
        </w:rPr>
        <w:t xml:space="preserve">professional qualifications and details of any banning, disqualification, convictions or adverse findings by a Court or Tribunal or any other disciplinary or enforcement bodies </w:t>
      </w:r>
    </w:p>
    <w:p w14:paraId="18A660F4" w14:textId="77777777" w:rsidR="000040AA" w:rsidRDefault="000040AA" w:rsidP="00463728">
      <w:pPr>
        <w:rPr>
          <w:b/>
          <w:bCs/>
        </w:rPr>
      </w:pPr>
      <w:r>
        <w:rPr>
          <w:b/>
          <w:bCs/>
        </w:rPr>
        <w:t xml:space="preserve">Use and disclosure </w:t>
      </w:r>
    </w:p>
    <w:p w14:paraId="41E22C0F" w14:textId="44693543" w:rsidR="000040AA" w:rsidRDefault="000040AA" w:rsidP="000040AA">
      <w:r>
        <w:t xml:space="preserve">We collect personal information in the Form for purposes which include: </w:t>
      </w:r>
    </w:p>
    <w:p w14:paraId="1CC116DD" w14:textId="18D96ACF" w:rsidR="000040AA" w:rsidRDefault="000040AA" w:rsidP="009B5CEF">
      <w:pPr>
        <w:pStyle w:val="ListParagraph"/>
        <w:numPr>
          <w:ilvl w:val="0"/>
          <w:numId w:val="20"/>
        </w:numPr>
        <w:spacing w:line="276" w:lineRule="auto"/>
        <w:contextualSpacing w:val="0"/>
        <w:rPr>
          <w:rFonts w:eastAsia="Times New Roman"/>
        </w:rPr>
      </w:pPr>
      <w:r>
        <w:rPr>
          <w:rFonts w:eastAsia="Times New Roman"/>
        </w:rPr>
        <w:t xml:space="preserve">assessing an application for </w:t>
      </w:r>
      <w:r w:rsidR="00440C55">
        <w:rPr>
          <w:rFonts w:eastAsia="Times New Roman"/>
        </w:rPr>
        <w:t>renewal of accreditation</w:t>
      </w:r>
      <w:r>
        <w:rPr>
          <w:rFonts w:eastAsia="Times New Roman"/>
        </w:rPr>
        <w:t xml:space="preserve"> to determine </w:t>
      </w:r>
      <w:r w:rsidRPr="006E3363">
        <w:rPr>
          <w:rFonts w:eastAsia="Times New Roman"/>
        </w:rPr>
        <w:t>if it complies with the legislation and must be granted or refused</w:t>
      </w:r>
      <w:r>
        <w:rPr>
          <w:rFonts w:eastAsia="Times New Roman"/>
        </w:rPr>
        <w:t xml:space="preserve"> </w:t>
      </w:r>
    </w:p>
    <w:p w14:paraId="3696E6D7" w14:textId="2554B117" w:rsidR="000040AA" w:rsidRPr="00144CD5" w:rsidRDefault="000040AA" w:rsidP="009B5CEF">
      <w:pPr>
        <w:pStyle w:val="ListParagraph"/>
        <w:numPr>
          <w:ilvl w:val="0"/>
          <w:numId w:val="20"/>
        </w:numPr>
        <w:spacing w:after="160" w:line="276" w:lineRule="auto"/>
        <w:ind w:left="714" w:hanging="357"/>
        <w:contextualSpacing w:val="0"/>
        <w:rPr>
          <w:rFonts w:eastAsia="Times New Roman"/>
        </w:rPr>
      </w:pPr>
      <w:r>
        <w:rPr>
          <w:rFonts w:eastAsia="Times New Roman"/>
        </w:rPr>
        <w:t>determining whether an applicant is a fit and proper person</w:t>
      </w:r>
      <w:r w:rsidR="00CF3715">
        <w:rPr>
          <w:rFonts w:eastAsia="Times New Roman"/>
        </w:rPr>
        <w:t>, and competent and capable</w:t>
      </w:r>
      <w:r>
        <w:rPr>
          <w:rFonts w:eastAsia="Times New Roman"/>
        </w:rPr>
        <w:t xml:space="preserve"> for the purposes of </w:t>
      </w:r>
      <w:r w:rsidR="00CF3715">
        <w:rPr>
          <w:rFonts w:eastAsia="Times New Roman"/>
        </w:rPr>
        <w:t>being accredited</w:t>
      </w:r>
      <w:r>
        <w:rPr>
          <w:rFonts w:eastAsia="Times New Roman"/>
        </w:rPr>
        <w:t xml:space="preserve">. </w:t>
      </w:r>
    </w:p>
    <w:p w14:paraId="562295AE" w14:textId="73060A3C" w:rsidR="000040AA" w:rsidRDefault="000040AA" w:rsidP="000040AA">
      <w:r>
        <w:t>We may disclose personal information for the purposes for which we have collected it</w:t>
      </w:r>
      <w:r w:rsidR="00FB4D15">
        <w:t xml:space="preserve"> and</w:t>
      </w:r>
      <w:r>
        <w:t xml:space="preserve">: </w:t>
      </w:r>
    </w:p>
    <w:p w14:paraId="07D50A4F" w14:textId="77777777" w:rsidR="000040AA" w:rsidRDefault="000040AA" w:rsidP="009B5CEF">
      <w:pPr>
        <w:pStyle w:val="ListParagraph"/>
        <w:numPr>
          <w:ilvl w:val="0"/>
          <w:numId w:val="21"/>
        </w:numPr>
        <w:spacing w:line="276" w:lineRule="auto"/>
        <w:contextualSpacing w:val="0"/>
        <w:rPr>
          <w:rFonts w:eastAsia="Times New Roman"/>
        </w:rPr>
      </w:pPr>
      <w:r>
        <w:rPr>
          <w:rFonts w:eastAsia="Times New Roman"/>
        </w:rPr>
        <w:t>as required or authorised by the VEET Act or by a law of the Commonwealth, State or Territory</w:t>
      </w:r>
    </w:p>
    <w:p w14:paraId="12F920DD" w14:textId="77777777" w:rsidR="000040AA" w:rsidRPr="00144CD5" w:rsidRDefault="000040AA" w:rsidP="009B5CEF">
      <w:pPr>
        <w:pStyle w:val="ListParagraph"/>
        <w:numPr>
          <w:ilvl w:val="0"/>
          <w:numId w:val="21"/>
        </w:numPr>
        <w:spacing w:after="160" w:line="276" w:lineRule="auto"/>
        <w:ind w:left="714" w:hanging="357"/>
        <w:contextualSpacing w:val="0"/>
        <w:rPr>
          <w:rFonts w:eastAsia="Times New Roman"/>
        </w:rPr>
      </w:pPr>
      <w:r>
        <w:rPr>
          <w:rFonts w:eastAsia="Times New Roman"/>
        </w:rPr>
        <w:t xml:space="preserve">to the public, where personal information is required to be published in a register that can be searched by the public, or on our website. </w:t>
      </w:r>
    </w:p>
    <w:p w14:paraId="454CA156" w14:textId="77777777" w:rsidR="00CF3715" w:rsidRDefault="000040AA" w:rsidP="00CF3715">
      <w:pPr>
        <w:rPr>
          <w:b/>
          <w:bCs/>
        </w:rPr>
      </w:pPr>
      <w:r>
        <w:rPr>
          <w:b/>
          <w:bCs/>
        </w:rPr>
        <w:t xml:space="preserve">Complaints </w:t>
      </w:r>
    </w:p>
    <w:p w14:paraId="69045E95" w14:textId="2C0134A0" w:rsidR="0072246E" w:rsidRDefault="000040AA" w:rsidP="00CF3715">
      <w:r>
        <w:t xml:space="preserve">If you believe we have breached the IPPs, you can submit a complaint in accordance with our Privacy Policy. </w:t>
      </w:r>
    </w:p>
    <w:p w14:paraId="7E31DB94" w14:textId="095FBAD6" w:rsidR="00591C34" w:rsidRDefault="007519FE">
      <w:pPr>
        <w:keepNext/>
        <w:keepLines/>
        <w:pageBreakBefore/>
        <w:spacing w:before="240" w:after="320"/>
        <w:rPr>
          <w:sz w:val="40"/>
          <w:szCs w:val="40"/>
        </w:rPr>
      </w:pPr>
      <w:r>
        <w:rPr>
          <w:rFonts w:ascii="Tahoma" w:eastAsia="Tahoma" w:hAnsi="Tahoma" w:cs="Tahoma"/>
          <w:color w:val="ED8B00"/>
          <w:sz w:val="40"/>
          <w:szCs w:val="40"/>
        </w:rPr>
        <w:lastRenderedPageBreak/>
        <w:t xml:space="preserve">Part A - </w:t>
      </w:r>
      <w:r w:rsidR="0079659C">
        <w:rPr>
          <w:rFonts w:ascii="Tahoma" w:eastAsia="Tahoma" w:hAnsi="Tahoma" w:cs="Tahoma"/>
          <w:color w:val="ED8B00"/>
          <w:sz w:val="40"/>
          <w:szCs w:val="40"/>
        </w:rPr>
        <w:t>Renewal</w:t>
      </w:r>
      <w:r w:rsidR="00E23474">
        <w:rPr>
          <w:rFonts w:ascii="Tahoma" w:eastAsia="Tahoma" w:hAnsi="Tahoma" w:cs="Tahoma"/>
          <w:color w:val="ED8B00"/>
          <w:sz w:val="40"/>
          <w:szCs w:val="40"/>
        </w:rPr>
        <w:t xml:space="preserve"> </w:t>
      </w:r>
      <w:r w:rsidR="00AC7E26">
        <w:rPr>
          <w:rFonts w:ascii="Tahoma" w:eastAsia="Tahoma" w:hAnsi="Tahoma" w:cs="Tahoma"/>
          <w:color w:val="ED8B00"/>
          <w:sz w:val="40"/>
          <w:szCs w:val="40"/>
        </w:rPr>
        <w:t xml:space="preserve">of </w:t>
      </w:r>
      <w:r w:rsidR="00E23474">
        <w:rPr>
          <w:rFonts w:ascii="Tahoma" w:eastAsia="Tahoma" w:hAnsi="Tahoma" w:cs="Tahoma"/>
          <w:color w:val="ED8B00"/>
          <w:sz w:val="40"/>
          <w:szCs w:val="40"/>
        </w:rPr>
        <w:t>a</w:t>
      </w:r>
      <w:r w:rsidR="00AC7E26">
        <w:rPr>
          <w:rFonts w:ascii="Tahoma" w:eastAsia="Tahoma" w:hAnsi="Tahoma" w:cs="Tahoma"/>
          <w:color w:val="ED8B00"/>
          <w:sz w:val="40"/>
          <w:szCs w:val="40"/>
        </w:rPr>
        <w:t>ccreditation</w:t>
      </w:r>
      <w:r w:rsidR="00F95BF8">
        <w:rPr>
          <w:rFonts w:ascii="Tahoma" w:eastAsia="Tahoma" w:hAnsi="Tahoma" w:cs="Tahoma"/>
          <w:color w:val="ED8B00"/>
          <w:sz w:val="40"/>
          <w:szCs w:val="40"/>
        </w:rPr>
        <w:t xml:space="preserve">  </w:t>
      </w:r>
    </w:p>
    <w:tbl>
      <w:tblPr>
        <w:tblW w:w="0" w:type="auto"/>
        <w:tblBorders>
          <w:insideH w:val="single" w:sz="8" w:space="0" w:color="FFFFFF"/>
        </w:tblBorders>
        <w:tblCellMar>
          <w:left w:w="0" w:type="dxa"/>
          <w:right w:w="0" w:type="dxa"/>
        </w:tblCellMar>
        <w:tblLook w:val="04A0" w:firstRow="1" w:lastRow="0" w:firstColumn="1" w:lastColumn="0" w:noHBand="0" w:noVBand="1"/>
      </w:tblPr>
      <w:tblGrid>
        <w:gridCol w:w="9638"/>
      </w:tblGrid>
      <w:tr w:rsidR="00F35639" w14:paraId="16D77B8C" w14:textId="77777777">
        <w:tc>
          <w:tcPr>
            <w:tcW w:w="9648" w:type="dxa"/>
            <w:shd w:val="clear" w:color="auto" w:fill="B2CFDC"/>
            <w:tcMar>
              <w:top w:w="85" w:type="dxa"/>
              <w:left w:w="90" w:type="dxa"/>
              <w:bottom w:w="85" w:type="dxa"/>
              <w:right w:w="62" w:type="dxa"/>
            </w:tcMar>
            <w:hideMark/>
          </w:tcPr>
          <w:p w14:paraId="7ED39A68" w14:textId="77777777" w:rsidR="00F35639" w:rsidRDefault="00F35639">
            <w:pPr>
              <w:spacing w:before="160"/>
              <w:rPr>
                <w:color w:val="000000"/>
              </w:rPr>
            </w:pPr>
            <w:r>
              <w:rPr>
                <w:rFonts w:ascii="Tahoma" w:eastAsia="Tahoma" w:hAnsi="Tahoma" w:cs="Tahoma"/>
                <w:b/>
                <w:bCs/>
                <w:color w:val="000000"/>
              </w:rPr>
              <w:t xml:space="preserve">Defined terms used in this form </w:t>
            </w:r>
          </w:p>
        </w:tc>
      </w:tr>
    </w:tbl>
    <w:p w14:paraId="63AB75C3" w14:textId="53B8126F" w:rsidR="00F35639" w:rsidRDefault="00F35639" w:rsidP="00F35639">
      <w:pPr>
        <w:numPr>
          <w:ilvl w:val="0"/>
          <w:numId w:val="2"/>
        </w:numPr>
        <w:pBdr>
          <w:left w:val="none" w:sz="0" w:space="7" w:color="auto"/>
        </w:pBdr>
        <w:spacing w:before="160"/>
        <w:ind w:left="360" w:hanging="430"/>
        <w:rPr>
          <w:rFonts w:ascii="Times New Roman" w:eastAsia="Times New Roman" w:hAnsi="Times New Roman" w:cs="Times New Roman"/>
        </w:rPr>
      </w:pPr>
      <w:r>
        <w:rPr>
          <w:b/>
          <w:bCs/>
        </w:rPr>
        <w:t>Applicant</w:t>
      </w:r>
      <w:r>
        <w:t xml:space="preserve"> means the individual or body corporate applying for renewal of accreditation.</w:t>
      </w:r>
    </w:p>
    <w:p w14:paraId="43D193C1" w14:textId="3DAB8384" w:rsidR="00F35639" w:rsidRPr="00FA370F" w:rsidRDefault="00F35639" w:rsidP="00F35639">
      <w:pPr>
        <w:numPr>
          <w:ilvl w:val="0"/>
          <w:numId w:val="2"/>
        </w:numPr>
        <w:pBdr>
          <w:left w:val="none" w:sz="0" w:space="7" w:color="auto"/>
        </w:pBdr>
        <w:spacing w:before="160"/>
        <w:ind w:left="360" w:hanging="430"/>
        <w:rPr>
          <w:rFonts w:ascii="Times New Roman" w:eastAsia="Times New Roman" w:hAnsi="Times New Roman" w:cs="Times New Roman"/>
        </w:rPr>
      </w:pPr>
      <w:r>
        <w:rPr>
          <w:b/>
          <w:bCs/>
        </w:rPr>
        <w:t xml:space="preserve">Body </w:t>
      </w:r>
      <w:r>
        <w:rPr>
          <w:b/>
        </w:rPr>
        <w:t>corporate</w:t>
      </w:r>
      <w:r>
        <w:t xml:space="preserve"> means a legal entity that is not a natural person and includes a body as defined in section 9 of the </w:t>
      </w:r>
      <w:r>
        <w:rPr>
          <w:i/>
          <w:iCs/>
        </w:rPr>
        <w:t xml:space="preserve">Corporations Act 2001 </w:t>
      </w:r>
      <w:r>
        <w:t xml:space="preserve">(Cth). </w:t>
      </w:r>
    </w:p>
    <w:p w14:paraId="6A2BD0C1" w14:textId="630A06CE" w:rsidR="003D0AE3" w:rsidRDefault="003D0AE3" w:rsidP="00F35639">
      <w:pPr>
        <w:numPr>
          <w:ilvl w:val="0"/>
          <w:numId w:val="2"/>
        </w:numPr>
        <w:pBdr>
          <w:left w:val="none" w:sz="0" w:space="7" w:color="auto"/>
        </w:pBdr>
        <w:spacing w:before="160"/>
        <w:ind w:left="360" w:hanging="430"/>
        <w:rPr>
          <w:rFonts w:ascii="Times New Roman" w:eastAsia="Times New Roman" w:hAnsi="Times New Roman" w:cs="Times New Roman"/>
        </w:rPr>
      </w:pPr>
      <w:r>
        <w:rPr>
          <w:rStyle w:val="Strong"/>
        </w:rPr>
        <w:t>Compliance and enforcement action</w:t>
      </w:r>
      <w:r>
        <w:rPr>
          <w:rStyle w:val="ui-provider"/>
        </w:rPr>
        <w:t xml:space="preserve"> means regulatory action of any kind (including warnings) that relate to a finding of non-compliance.</w:t>
      </w:r>
    </w:p>
    <w:p w14:paraId="5A1E2BC1" w14:textId="218891D7" w:rsidR="00F35639" w:rsidRDefault="00F35639" w:rsidP="00F35639">
      <w:pPr>
        <w:numPr>
          <w:ilvl w:val="0"/>
          <w:numId w:val="2"/>
        </w:numPr>
        <w:pBdr>
          <w:left w:val="none" w:sz="0" w:space="7" w:color="auto"/>
        </w:pBdr>
        <w:ind w:left="360" w:hanging="430"/>
        <w:rPr>
          <w:rFonts w:ascii="Times New Roman" w:eastAsia="Times New Roman" w:hAnsi="Times New Roman" w:cs="Times New Roman"/>
        </w:rPr>
      </w:pPr>
      <w:r>
        <w:rPr>
          <w:b/>
          <w:bCs/>
        </w:rPr>
        <w:t xml:space="preserve">Officer </w:t>
      </w:r>
      <w:r>
        <w:t xml:space="preserve">has meaning as defined in section 9 of the </w:t>
      </w:r>
      <w:r>
        <w:rPr>
          <w:i/>
          <w:iCs/>
        </w:rPr>
        <w:t xml:space="preserve">Corporations Act 2001 </w:t>
      </w:r>
      <w:r>
        <w:t>(Cth) and includes a director, or secretary of the body corporate, and a person who makes or participates in making, decisions that affect the whole of or a substantial part of, the business, or who has the capacity to significantly affect the body corporate’s financial standing. This may include the Chief Executive Officer, the Chief Financial Officer and Managing Director.</w:t>
      </w:r>
    </w:p>
    <w:p w14:paraId="020DA2E9" w14:textId="67444FA1" w:rsidR="00F35639" w:rsidRPr="00FA370F" w:rsidRDefault="00F35639" w:rsidP="00FA370F">
      <w:pPr>
        <w:pBdr>
          <w:left w:val="none" w:sz="0" w:space="7" w:color="auto"/>
        </w:pBdr>
        <w:ind w:left="360"/>
        <w:rPr>
          <w:rFonts w:ascii="Tahoma" w:eastAsia="Tahoma" w:hAnsi="Tahoma" w:cs="Tahoma"/>
          <w:sz w:val="26"/>
          <w:szCs w:val="26"/>
        </w:rPr>
      </w:pPr>
      <w:r>
        <w:rPr>
          <w:b/>
          <w:bCs/>
        </w:rPr>
        <w:t>Related body corporate</w:t>
      </w:r>
      <w:r>
        <w:t xml:space="preserve"> has meaning as defined in the </w:t>
      </w:r>
      <w:r>
        <w:rPr>
          <w:i/>
          <w:iCs/>
        </w:rPr>
        <w:t xml:space="preserve">Corporations Act 2001 </w:t>
      </w:r>
      <w:r>
        <w:t>(Cth) and may include a subsidiary body corporate, holding body corporate or a subsidiary of a holding body corporate.</w:t>
      </w:r>
    </w:p>
    <w:p w14:paraId="7E31DB95" w14:textId="6D3981C3" w:rsidR="00591C34" w:rsidRDefault="00F35639">
      <w:pPr>
        <w:pStyle w:val="Heading2"/>
        <w:spacing w:before="240" w:after="160"/>
        <w:ind w:left="360"/>
        <w:rPr>
          <w:sz w:val="26"/>
          <w:szCs w:val="26"/>
        </w:rPr>
      </w:pPr>
      <w:r>
        <w:rPr>
          <w:rFonts w:ascii="Tahoma" w:eastAsia="Tahoma" w:hAnsi="Tahoma" w:cs="Tahoma"/>
          <w:color w:val="auto"/>
          <w:sz w:val="26"/>
          <w:szCs w:val="26"/>
        </w:rPr>
        <w:t xml:space="preserve">1. </w:t>
      </w:r>
      <w:r w:rsidR="00F64653">
        <w:rPr>
          <w:rFonts w:ascii="Tahoma" w:eastAsia="Tahoma" w:hAnsi="Tahoma" w:cs="Tahoma"/>
          <w:color w:val="auto"/>
          <w:sz w:val="26"/>
          <w:szCs w:val="26"/>
        </w:rPr>
        <w:t xml:space="preserve">Individual </w:t>
      </w:r>
      <w:r w:rsidR="00F95BF8">
        <w:rPr>
          <w:rFonts w:ascii="Tahoma" w:eastAsia="Tahoma" w:hAnsi="Tahoma" w:cs="Tahoma"/>
          <w:color w:val="auto"/>
          <w:sz w:val="26"/>
          <w:szCs w:val="26"/>
        </w:rPr>
        <w:t>preparing this application</w:t>
      </w:r>
    </w:p>
    <w:tbl>
      <w:tblPr>
        <w:tblW w:w="9570"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9570"/>
      </w:tblGrid>
      <w:tr w:rsidR="00591C34" w14:paraId="7E31DB97" w14:textId="77777777" w:rsidTr="00C00D98">
        <w:trPr>
          <w:trHeight w:val="300"/>
        </w:trPr>
        <w:tc>
          <w:tcPr>
            <w:tcW w:w="9570" w:type="dxa"/>
            <w:tcBorders>
              <w:bottom w:val="single" w:sz="48" w:space="0" w:color="D9D9D9"/>
            </w:tcBorders>
            <w:shd w:val="clear" w:color="auto" w:fill="D9D9D9"/>
            <w:tcMar>
              <w:top w:w="0" w:type="dxa"/>
              <w:left w:w="0" w:type="dxa"/>
              <w:bottom w:w="0" w:type="dxa"/>
              <w:right w:w="0" w:type="dxa"/>
            </w:tcMar>
            <w:hideMark/>
          </w:tcPr>
          <w:p w14:paraId="7E31DB96" w14:textId="0507889C" w:rsidR="00591C34" w:rsidRDefault="00F95BF8">
            <w:pPr>
              <w:rPr>
                <w:color w:val="000000"/>
              </w:rPr>
            </w:pPr>
            <w:r>
              <w:rPr>
                <w:b/>
                <w:bCs/>
                <w:color w:val="000000"/>
              </w:rPr>
              <w:t>Q</w:t>
            </w:r>
            <w:r w:rsidR="00973AFC">
              <w:rPr>
                <w:b/>
                <w:bCs/>
                <w:color w:val="000000"/>
              </w:rPr>
              <w:t>1</w:t>
            </w:r>
            <w:r>
              <w:rPr>
                <w:b/>
                <w:bCs/>
                <w:color w:val="000000"/>
              </w:rPr>
              <w:t xml:space="preserve">. Name and job title of the </w:t>
            </w:r>
            <w:r w:rsidR="005B4BCE">
              <w:rPr>
                <w:b/>
                <w:bCs/>
                <w:color w:val="000000"/>
              </w:rPr>
              <w:t>individual</w:t>
            </w:r>
            <w:r w:rsidDel="00F64653">
              <w:rPr>
                <w:b/>
                <w:bCs/>
                <w:color w:val="000000"/>
              </w:rPr>
              <w:t xml:space="preserve"> </w:t>
            </w:r>
            <w:r w:rsidR="00F64653">
              <w:rPr>
                <w:b/>
                <w:bCs/>
                <w:color w:val="000000"/>
              </w:rPr>
              <w:t xml:space="preserve">completing </w:t>
            </w:r>
            <w:r>
              <w:rPr>
                <w:b/>
                <w:bCs/>
                <w:color w:val="000000"/>
              </w:rPr>
              <w:t>this application </w:t>
            </w:r>
          </w:p>
        </w:tc>
      </w:tr>
      <w:tr w:rsidR="00591C34" w14:paraId="7E31DB99" w14:textId="77777777" w:rsidTr="00C00D98">
        <w:trPr>
          <w:trHeight w:val="300"/>
        </w:trPr>
        <w:tc>
          <w:tcPr>
            <w:tcW w:w="9570" w:type="dxa"/>
            <w:tcBorders>
              <w:top w:val="single" w:sz="48" w:space="0" w:color="D9D9D9"/>
              <w:bottom w:val="single" w:sz="48" w:space="0" w:color="D9D9D9"/>
            </w:tcBorders>
            <w:tcMar>
              <w:top w:w="0" w:type="dxa"/>
              <w:left w:w="0" w:type="dxa"/>
              <w:bottom w:w="0" w:type="dxa"/>
              <w:right w:w="0" w:type="dxa"/>
            </w:tcMar>
            <w:hideMark/>
          </w:tcPr>
          <w:sdt>
            <w:sdtPr>
              <w:rPr>
                <w:color w:val="75787B"/>
              </w:rPr>
              <w:id w:val="374210577"/>
              <w:placeholder>
                <w:docPart w:val="DefaultPlaceholder_-1854013440"/>
              </w:placeholder>
              <w:text/>
            </w:sdtPr>
            <w:sdtContent>
              <w:p w14:paraId="7E31DB98" w14:textId="0D297983" w:rsidR="00591C34" w:rsidRDefault="00CA49A6">
                <w:pPr>
                  <w:rPr>
                    <w:color w:val="000000"/>
                  </w:rPr>
                </w:pPr>
                <w:r>
                  <w:rPr>
                    <w:color w:val="75787B"/>
                  </w:rPr>
                  <w:t>Click here to enter text</w:t>
                </w:r>
              </w:p>
            </w:sdtContent>
          </w:sdt>
        </w:tc>
      </w:tr>
      <w:tr w:rsidR="00591C34" w14:paraId="7E31DB9C" w14:textId="77777777" w:rsidTr="00C00D98">
        <w:trPr>
          <w:trHeight w:val="300"/>
        </w:trPr>
        <w:tc>
          <w:tcPr>
            <w:tcW w:w="9570" w:type="dxa"/>
            <w:tcBorders>
              <w:top w:val="single" w:sz="48" w:space="0" w:color="D9D9D9"/>
              <w:bottom w:val="single" w:sz="48" w:space="0" w:color="D9D9D9"/>
            </w:tcBorders>
            <w:shd w:val="clear" w:color="auto" w:fill="D9D9D9"/>
            <w:tcMar>
              <w:top w:w="0" w:type="dxa"/>
              <w:left w:w="0" w:type="dxa"/>
              <w:bottom w:w="0" w:type="dxa"/>
              <w:right w:w="0" w:type="dxa"/>
            </w:tcMar>
            <w:hideMark/>
          </w:tcPr>
          <w:p w14:paraId="7E31DB9A" w14:textId="3BB42352" w:rsidR="00591C34" w:rsidRDefault="00F95BF8">
            <w:pPr>
              <w:rPr>
                <w:color w:val="000000"/>
              </w:rPr>
            </w:pPr>
            <w:r>
              <w:rPr>
                <w:b/>
                <w:bCs/>
                <w:color w:val="000000"/>
              </w:rPr>
              <w:t>Q</w:t>
            </w:r>
            <w:r w:rsidR="00973AFC">
              <w:rPr>
                <w:b/>
                <w:bCs/>
                <w:color w:val="000000"/>
              </w:rPr>
              <w:t>2</w:t>
            </w:r>
            <w:r>
              <w:rPr>
                <w:b/>
                <w:bCs/>
                <w:color w:val="000000"/>
              </w:rPr>
              <w:t xml:space="preserve">. Has a third party </w:t>
            </w:r>
            <w:r w:rsidR="004D4ED1">
              <w:rPr>
                <w:b/>
                <w:bCs/>
                <w:color w:val="000000"/>
              </w:rPr>
              <w:t xml:space="preserve">been engaged to </w:t>
            </w:r>
            <w:r>
              <w:rPr>
                <w:b/>
                <w:bCs/>
                <w:color w:val="000000"/>
              </w:rPr>
              <w:t xml:space="preserve">assist in </w:t>
            </w:r>
            <w:r w:rsidR="004D4ED1">
              <w:rPr>
                <w:b/>
                <w:bCs/>
                <w:color w:val="000000"/>
              </w:rPr>
              <w:t xml:space="preserve">completing </w:t>
            </w:r>
            <w:r>
              <w:rPr>
                <w:b/>
                <w:bCs/>
                <w:color w:val="000000"/>
              </w:rPr>
              <w:t xml:space="preserve">this application? </w:t>
            </w:r>
          </w:p>
          <w:p w14:paraId="7E31DB9B" w14:textId="4C301F1C" w:rsidR="00591C34" w:rsidRDefault="00F95BF8">
            <w:pPr>
              <w:rPr>
                <w:color w:val="000000"/>
              </w:rPr>
            </w:pPr>
            <w:r>
              <w:rPr>
                <w:i/>
                <w:iCs/>
                <w:color w:val="000000"/>
              </w:rPr>
              <w:t>If yes, please provide that individual’s name and</w:t>
            </w:r>
            <w:r w:rsidR="002E1735">
              <w:rPr>
                <w:i/>
                <w:iCs/>
                <w:color w:val="000000"/>
              </w:rPr>
              <w:t>/or</w:t>
            </w:r>
            <w:r>
              <w:rPr>
                <w:i/>
                <w:iCs/>
                <w:color w:val="000000"/>
              </w:rPr>
              <w:t xml:space="preserve"> business name.</w:t>
            </w:r>
          </w:p>
        </w:tc>
      </w:tr>
      <w:tr w:rsidR="00591C34" w14:paraId="7E31DB9E" w14:textId="77777777" w:rsidTr="00C00D98">
        <w:trPr>
          <w:trHeight w:val="300"/>
        </w:trPr>
        <w:tc>
          <w:tcPr>
            <w:tcW w:w="9570" w:type="dxa"/>
            <w:tcBorders>
              <w:top w:val="single" w:sz="48" w:space="0" w:color="D9D9D9"/>
              <w:bottom w:val="single" w:sz="48" w:space="0" w:color="D9D9D9"/>
            </w:tcBorders>
            <w:tcMar>
              <w:top w:w="0" w:type="dxa"/>
              <w:left w:w="0" w:type="dxa"/>
              <w:bottom w:w="0" w:type="dxa"/>
              <w:right w:w="0" w:type="dxa"/>
            </w:tcMar>
            <w:hideMark/>
          </w:tcPr>
          <w:sdt>
            <w:sdtPr>
              <w:rPr>
                <w:color w:val="75787B"/>
              </w:rPr>
              <w:id w:val="223645238"/>
              <w:placeholder>
                <w:docPart w:val="DefaultPlaceholder_-1854013440"/>
              </w:placeholder>
              <w:text/>
            </w:sdtPr>
            <w:sdtContent>
              <w:p w14:paraId="7E31DB9D" w14:textId="4F8D9C18" w:rsidR="00591C34" w:rsidRDefault="00F95BF8">
                <w:pPr>
                  <w:rPr>
                    <w:color w:val="000000"/>
                  </w:rPr>
                </w:pPr>
                <w:r>
                  <w:rPr>
                    <w:color w:val="75787B"/>
                  </w:rPr>
                  <w:t>Click here to enter text.</w:t>
                </w:r>
              </w:p>
            </w:sdtContent>
          </w:sdt>
        </w:tc>
      </w:tr>
      <w:tr w:rsidR="00591C34" w14:paraId="7E31DBA0" w14:textId="77777777" w:rsidTr="00C00D98">
        <w:trPr>
          <w:trHeight w:val="300"/>
        </w:trPr>
        <w:tc>
          <w:tcPr>
            <w:tcW w:w="9570" w:type="dxa"/>
            <w:tcBorders>
              <w:top w:val="single" w:sz="48" w:space="0" w:color="D9D9D9"/>
              <w:bottom w:val="single" w:sz="48" w:space="0" w:color="D9D9D9"/>
            </w:tcBorders>
            <w:shd w:val="clear" w:color="auto" w:fill="D9D9D9"/>
            <w:tcMar>
              <w:top w:w="0" w:type="dxa"/>
              <w:left w:w="0" w:type="dxa"/>
              <w:bottom w:w="0" w:type="dxa"/>
              <w:right w:w="0" w:type="dxa"/>
            </w:tcMar>
            <w:hideMark/>
          </w:tcPr>
          <w:p w14:paraId="7E31DB9F" w14:textId="693475F5" w:rsidR="00591C34" w:rsidRDefault="00F95BF8">
            <w:pPr>
              <w:rPr>
                <w:color w:val="000000"/>
              </w:rPr>
            </w:pPr>
            <w:r>
              <w:rPr>
                <w:b/>
                <w:bCs/>
                <w:color w:val="000000"/>
              </w:rPr>
              <w:t>Q</w:t>
            </w:r>
            <w:r w:rsidR="00973AFC">
              <w:rPr>
                <w:b/>
                <w:bCs/>
                <w:color w:val="000000"/>
              </w:rPr>
              <w:t>3</w:t>
            </w:r>
            <w:r>
              <w:rPr>
                <w:b/>
                <w:bCs/>
                <w:color w:val="000000"/>
              </w:rPr>
              <w:t xml:space="preserve">. Email address of the </w:t>
            </w:r>
            <w:r w:rsidR="00F64653">
              <w:rPr>
                <w:b/>
                <w:bCs/>
                <w:color w:val="000000"/>
              </w:rPr>
              <w:t xml:space="preserve">individual completing </w:t>
            </w:r>
            <w:r>
              <w:rPr>
                <w:b/>
                <w:bCs/>
                <w:color w:val="000000"/>
              </w:rPr>
              <w:t>this application</w:t>
            </w:r>
            <w:r>
              <w:rPr>
                <w:color w:val="808080"/>
              </w:rPr>
              <w:t>  </w:t>
            </w:r>
          </w:p>
        </w:tc>
      </w:tr>
      <w:tr w:rsidR="00591C34" w14:paraId="7E31DBA2" w14:textId="77777777" w:rsidTr="00C00D98">
        <w:trPr>
          <w:trHeight w:val="300"/>
        </w:trPr>
        <w:tc>
          <w:tcPr>
            <w:tcW w:w="9570" w:type="dxa"/>
            <w:tcBorders>
              <w:top w:val="single" w:sz="48" w:space="0" w:color="D9D9D9"/>
              <w:bottom w:val="single" w:sz="48" w:space="0" w:color="D9D9D9"/>
            </w:tcBorders>
            <w:tcMar>
              <w:top w:w="0" w:type="dxa"/>
              <w:left w:w="0" w:type="dxa"/>
              <w:bottom w:w="0" w:type="dxa"/>
              <w:right w:w="0" w:type="dxa"/>
            </w:tcMar>
            <w:hideMark/>
          </w:tcPr>
          <w:sdt>
            <w:sdtPr>
              <w:rPr>
                <w:color w:val="75787B"/>
              </w:rPr>
              <w:id w:val="-173806810"/>
              <w:placeholder>
                <w:docPart w:val="DefaultPlaceholder_-1854013440"/>
              </w:placeholder>
              <w:text/>
            </w:sdtPr>
            <w:sdtContent>
              <w:p w14:paraId="7E31DBA1" w14:textId="005C9525" w:rsidR="00591C34" w:rsidRDefault="00F95BF8">
                <w:pPr>
                  <w:rPr>
                    <w:color w:val="000000"/>
                  </w:rPr>
                </w:pPr>
                <w:r>
                  <w:rPr>
                    <w:color w:val="75787B"/>
                  </w:rPr>
                  <w:t>Click here to enter text.</w:t>
                </w:r>
              </w:p>
            </w:sdtContent>
          </w:sdt>
        </w:tc>
      </w:tr>
      <w:tr w:rsidR="00591C34" w14:paraId="7E31DBA4" w14:textId="77777777" w:rsidTr="00C00D98">
        <w:trPr>
          <w:trHeight w:val="300"/>
        </w:trPr>
        <w:tc>
          <w:tcPr>
            <w:tcW w:w="9570" w:type="dxa"/>
            <w:tcBorders>
              <w:top w:val="single" w:sz="48" w:space="0" w:color="D9D9D9"/>
              <w:bottom w:val="single" w:sz="48" w:space="0" w:color="D9D9D9"/>
            </w:tcBorders>
            <w:shd w:val="clear" w:color="auto" w:fill="D9D9D9"/>
            <w:tcMar>
              <w:top w:w="0" w:type="dxa"/>
              <w:left w:w="0" w:type="dxa"/>
              <w:bottom w:w="0" w:type="dxa"/>
              <w:right w:w="0" w:type="dxa"/>
            </w:tcMar>
            <w:hideMark/>
          </w:tcPr>
          <w:p w14:paraId="7E31DBA3" w14:textId="0F695B6E" w:rsidR="00591C34" w:rsidRDefault="00F95BF8">
            <w:pPr>
              <w:rPr>
                <w:color w:val="000000"/>
              </w:rPr>
            </w:pPr>
            <w:r>
              <w:rPr>
                <w:b/>
                <w:bCs/>
                <w:color w:val="000000"/>
              </w:rPr>
              <w:t>Q</w:t>
            </w:r>
            <w:r w:rsidR="00973AFC">
              <w:rPr>
                <w:b/>
                <w:bCs/>
                <w:color w:val="000000"/>
              </w:rPr>
              <w:t>4</w:t>
            </w:r>
            <w:r>
              <w:rPr>
                <w:b/>
                <w:bCs/>
                <w:color w:val="000000"/>
              </w:rPr>
              <w:t xml:space="preserve">. Contact phone number of the </w:t>
            </w:r>
            <w:r w:rsidR="00F64653">
              <w:rPr>
                <w:b/>
                <w:bCs/>
                <w:color w:val="000000"/>
              </w:rPr>
              <w:t xml:space="preserve">individual completing </w:t>
            </w:r>
            <w:r>
              <w:rPr>
                <w:b/>
                <w:bCs/>
                <w:color w:val="000000"/>
              </w:rPr>
              <w:t>this application</w:t>
            </w:r>
            <w:r>
              <w:rPr>
                <w:color w:val="000000"/>
              </w:rPr>
              <w:t> </w:t>
            </w:r>
          </w:p>
        </w:tc>
      </w:tr>
      <w:tr w:rsidR="00591C34" w14:paraId="7E31DBA6" w14:textId="77777777" w:rsidTr="00C00D98">
        <w:trPr>
          <w:trHeight w:val="300"/>
        </w:trPr>
        <w:tc>
          <w:tcPr>
            <w:tcW w:w="9570" w:type="dxa"/>
            <w:tcBorders>
              <w:top w:val="single" w:sz="48" w:space="0" w:color="D9D9D9"/>
            </w:tcBorders>
            <w:tcMar>
              <w:top w:w="0" w:type="dxa"/>
              <w:left w:w="0" w:type="dxa"/>
              <w:bottom w:w="0" w:type="dxa"/>
              <w:right w:w="0" w:type="dxa"/>
            </w:tcMar>
            <w:hideMark/>
          </w:tcPr>
          <w:sdt>
            <w:sdtPr>
              <w:rPr>
                <w:color w:val="75787B"/>
              </w:rPr>
              <w:id w:val="1294708528"/>
              <w:placeholder>
                <w:docPart w:val="DefaultPlaceholder_-1854013440"/>
              </w:placeholder>
              <w:text/>
            </w:sdtPr>
            <w:sdtContent>
              <w:p w14:paraId="7E31DBA5" w14:textId="7FE59BC4" w:rsidR="00591C34" w:rsidRDefault="00F95BF8">
                <w:pPr>
                  <w:rPr>
                    <w:color w:val="000000"/>
                  </w:rPr>
                </w:pPr>
                <w:r>
                  <w:rPr>
                    <w:color w:val="75787B"/>
                  </w:rPr>
                  <w:t>Click here to enter text.</w:t>
                </w:r>
              </w:p>
            </w:sdtContent>
          </w:sdt>
        </w:tc>
      </w:tr>
    </w:tbl>
    <w:p w14:paraId="7E31DBA7" w14:textId="370963C3" w:rsidR="00591C34" w:rsidRDefault="00F95BF8" w:rsidP="009B5CEF">
      <w:pPr>
        <w:pStyle w:val="Heading2"/>
        <w:numPr>
          <w:ilvl w:val="0"/>
          <w:numId w:val="9"/>
        </w:numPr>
        <w:tabs>
          <w:tab w:val="left" w:pos="360"/>
        </w:tabs>
        <w:spacing w:before="240" w:after="160"/>
        <w:rPr>
          <w:sz w:val="26"/>
          <w:szCs w:val="26"/>
        </w:rPr>
      </w:pPr>
      <w:r>
        <w:rPr>
          <w:rFonts w:ascii="Tahoma" w:eastAsia="Tahoma" w:hAnsi="Tahoma" w:cs="Tahoma"/>
          <w:color w:val="auto"/>
          <w:sz w:val="26"/>
          <w:szCs w:val="26"/>
        </w:rPr>
        <w:t>Applicant details</w:t>
      </w:r>
    </w:p>
    <w:tbl>
      <w:tblPr>
        <w:tblW w:w="9570"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4815"/>
        <w:gridCol w:w="4755"/>
      </w:tblGrid>
      <w:tr w:rsidR="00591C34" w14:paraId="7E31DBA9" w14:textId="77777777" w:rsidTr="00C00D98">
        <w:trPr>
          <w:trHeight w:val="300"/>
        </w:trPr>
        <w:tc>
          <w:tcPr>
            <w:tcW w:w="9570" w:type="dxa"/>
            <w:gridSpan w:val="2"/>
            <w:tcBorders>
              <w:bottom w:val="single" w:sz="48" w:space="0" w:color="D9D9D9"/>
            </w:tcBorders>
            <w:shd w:val="clear" w:color="auto" w:fill="D9D9D9"/>
            <w:tcMar>
              <w:top w:w="0" w:type="dxa"/>
              <w:left w:w="0" w:type="dxa"/>
              <w:bottom w:w="0" w:type="dxa"/>
              <w:right w:w="0" w:type="dxa"/>
            </w:tcMar>
            <w:hideMark/>
          </w:tcPr>
          <w:p w14:paraId="7E31DBA8" w14:textId="682CC035" w:rsidR="00591C34" w:rsidRDefault="00F95BF8">
            <w:pPr>
              <w:rPr>
                <w:color w:val="000000"/>
              </w:rPr>
            </w:pPr>
            <w:r>
              <w:rPr>
                <w:b/>
                <w:bCs/>
                <w:color w:val="000000"/>
              </w:rPr>
              <w:t>Q</w:t>
            </w:r>
            <w:r w:rsidR="00973AFC">
              <w:rPr>
                <w:b/>
                <w:bCs/>
                <w:color w:val="000000"/>
              </w:rPr>
              <w:t>5</w:t>
            </w:r>
            <w:r>
              <w:rPr>
                <w:b/>
                <w:bCs/>
                <w:color w:val="000000"/>
              </w:rPr>
              <w:t xml:space="preserve">. Full legal name </w:t>
            </w:r>
          </w:p>
        </w:tc>
      </w:tr>
      <w:tr w:rsidR="00591C34" w14:paraId="7E31DBAB" w14:textId="77777777" w:rsidTr="00C00D98">
        <w:trPr>
          <w:trHeight w:val="300"/>
        </w:trPr>
        <w:tc>
          <w:tcPr>
            <w:tcW w:w="9570" w:type="dxa"/>
            <w:gridSpan w:val="2"/>
            <w:tcBorders>
              <w:top w:val="single" w:sz="48" w:space="0" w:color="D9D9D9"/>
              <w:bottom w:val="single" w:sz="48" w:space="0" w:color="D9D9D9"/>
            </w:tcBorders>
            <w:tcMar>
              <w:top w:w="0" w:type="dxa"/>
              <w:left w:w="0" w:type="dxa"/>
              <w:bottom w:w="0" w:type="dxa"/>
              <w:right w:w="0" w:type="dxa"/>
            </w:tcMar>
            <w:hideMark/>
          </w:tcPr>
          <w:sdt>
            <w:sdtPr>
              <w:rPr>
                <w:color w:val="75787B"/>
              </w:rPr>
              <w:id w:val="1639992532"/>
              <w:placeholder>
                <w:docPart w:val="DefaultPlaceholder_-1854013440"/>
              </w:placeholder>
              <w:text/>
            </w:sdtPr>
            <w:sdtContent>
              <w:p w14:paraId="7E31DBAA" w14:textId="35F5C701" w:rsidR="00591C34" w:rsidRDefault="00F95BF8">
                <w:pPr>
                  <w:rPr>
                    <w:color w:val="000000"/>
                  </w:rPr>
                </w:pPr>
                <w:r>
                  <w:rPr>
                    <w:color w:val="75787B"/>
                  </w:rPr>
                  <w:t>Click here to enter text.</w:t>
                </w:r>
                <w:r w:rsidR="008845A5">
                  <w:rPr>
                    <w:color w:val="75787B"/>
                  </w:rPr>
                  <w:t xml:space="preserve"> </w:t>
                </w:r>
              </w:p>
            </w:sdtContent>
          </w:sdt>
        </w:tc>
      </w:tr>
      <w:tr w:rsidR="003B15EF" w14:paraId="74D9458B" w14:textId="77777777">
        <w:trPr>
          <w:trHeight w:val="300"/>
        </w:trPr>
        <w:tc>
          <w:tcPr>
            <w:tcW w:w="9570" w:type="dxa"/>
            <w:gridSpan w:val="2"/>
            <w:tcBorders>
              <w:bottom w:val="single" w:sz="48" w:space="0" w:color="D9D9D9"/>
            </w:tcBorders>
            <w:shd w:val="clear" w:color="auto" w:fill="D9D9D9"/>
            <w:tcMar>
              <w:top w:w="0" w:type="dxa"/>
              <w:left w:w="0" w:type="dxa"/>
              <w:bottom w:w="0" w:type="dxa"/>
              <w:right w:w="0" w:type="dxa"/>
            </w:tcMar>
            <w:hideMark/>
          </w:tcPr>
          <w:p w14:paraId="41299F83" w14:textId="6166F4E6" w:rsidR="003B15EF" w:rsidRDefault="003B15EF">
            <w:pPr>
              <w:rPr>
                <w:color w:val="000000"/>
              </w:rPr>
            </w:pPr>
            <w:r>
              <w:rPr>
                <w:b/>
                <w:bCs/>
                <w:color w:val="000000"/>
              </w:rPr>
              <w:t>Q6. Business name</w:t>
            </w:r>
            <w:r w:rsidR="008845A5">
              <w:rPr>
                <w:b/>
                <w:bCs/>
                <w:color w:val="000000"/>
              </w:rPr>
              <w:t xml:space="preserve"> (if applicable)</w:t>
            </w:r>
          </w:p>
        </w:tc>
      </w:tr>
      <w:tr w:rsidR="003B15EF" w14:paraId="1DB112EE" w14:textId="77777777">
        <w:trPr>
          <w:trHeight w:val="300"/>
        </w:trPr>
        <w:tc>
          <w:tcPr>
            <w:tcW w:w="9570" w:type="dxa"/>
            <w:gridSpan w:val="2"/>
            <w:tcBorders>
              <w:top w:val="single" w:sz="48" w:space="0" w:color="D9D9D9"/>
              <w:bottom w:val="single" w:sz="48" w:space="0" w:color="D9D9D9"/>
            </w:tcBorders>
            <w:tcMar>
              <w:top w:w="0" w:type="dxa"/>
              <w:left w:w="0" w:type="dxa"/>
              <w:bottom w:w="0" w:type="dxa"/>
              <w:right w:w="0" w:type="dxa"/>
            </w:tcMar>
            <w:hideMark/>
          </w:tcPr>
          <w:sdt>
            <w:sdtPr>
              <w:rPr>
                <w:color w:val="75787B"/>
              </w:rPr>
              <w:id w:val="1697107987"/>
              <w:placeholder>
                <w:docPart w:val="DefaultPlaceholder_-1854013440"/>
              </w:placeholder>
              <w:text/>
            </w:sdtPr>
            <w:sdtContent>
              <w:p w14:paraId="4E4DE759" w14:textId="792F9C7F" w:rsidR="003B15EF" w:rsidRDefault="003B15EF">
                <w:pPr>
                  <w:rPr>
                    <w:color w:val="000000"/>
                  </w:rPr>
                </w:pPr>
                <w:r>
                  <w:rPr>
                    <w:color w:val="75787B"/>
                  </w:rPr>
                  <w:t>Click here to enter text.</w:t>
                </w:r>
              </w:p>
            </w:sdtContent>
          </w:sdt>
        </w:tc>
      </w:tr>
      <w:tr w:rsidR="00591C34" w14:paraId="7E31DBAD" w14:textId="77777777" w:rsidTr="00C00D98">
        <w:trPr>
          <w:trHeight w:val="300"/>
        </w:trPr>
        <w:tc>
          <w:tcPr>
            <w:tcW w:w="9570" w:type="dxa"/>
            <w:gridSpan w:val="2"/>
            <w:tcBorders>
              <w:top w:val="single" w:sz="48" w:space="0" w:color="D9D9D9"/>
              <w:bottom w:val="single" w:sz="48" w:space="0" w:color="D9D9D9"/>
            </w:tcBorders>
            <w:shd w:val="clear" w:color="auto" w:fill="D9D9D9"/>
            <w:tcMar>
              <w:top w:w="0" w:type="dxa"/>
              <w:left w:w="0" w:type="dxa"/>
              <w:bottom w:w="0" w:type="dxa"/>
              <w:right w:w="0" w:type="dxa"/>
            </w:tcMar>
            <w:hideMark/>
          </w:tcPr>
          <w:p w14:paraId="7E31DBAC" w14:textId="341DE215" w:rsidR="00591C34" w:rsidRDefault="00F95BF8">
            <w:pPr>
              <w:rPr>
                <w:color w:val="000000"/>
              </w:rPr>
            </w:pPr>
            <w:r>
              <w:rPr>
                <w:b/>
                <w:bCs/>
                <w:color w:val="000000"/>
              </w:rPr>
              <w:t>Q</w:t>
            </w:r>
            <w:r w:rsidR="00552A06">
              <w:rPr>
                <w:b/>
                <w:bCs/>
                <w:color w:val="000000"/>
              </w:rPr>
              <w:t>7</w:t>
            </w:r>
            <w:r>
              <w:rPr>
                <w:b/>
                <w:bCs/>
                <w:color w:val="000000"/>
              </w:rPr>
              <w:t xml:space="preserve">. Email address of the Applicant to be used by the </w:t>
            </w:r>
            <w:r w:rsidRPr="00B33BE2">
              <w:rPr>
                <w:b/>
                <w:bCs/>
              </w:rPr>
              <w:t>commission</w:t>
            </w:r>
            <w:r w:rsidR="00263DE0">
              <w:rPr>
                <w:b/>
                <w:bCs/>
              </w:rPr>
              <w:t xml:space="preserve"> </w:t>
            </w:r>
            <w:r w:rsidR="008845A5">
              <w:rPr>
                <w:b/>
                <w:bCs/>
              </w:rPr>
              <w:t>to issue VEU correspondence</w:t>
            </w:r>
          </w:p>
        </w:tc>
      </w:tr>
      <w:tr w:rsidR="00591C34" w14:paraId="7E31DBAF" w14:textId="77777777" w:rsidTr="00C00D98">
        <w:trPr>
          <w:trHeight w:val="300"/>
        </w:trPr>
        <w:tc>
          <w:tcPr>
            <w:tcW w:w="9570" w:type="dxa"/>
            <w:gridSpan w:val="2"/>
            <w:tcBorders>
              <w:top w:val="single" w:sz="48" w:space="0" w:color="D9D9D9"/>
              <w:bottom w:val="single" w:sz="48" w:space="0" w:color="D9D9D9"/>
            </w:tcBorders>
            <w:tcMar>
              <w:top w:w="0" w:type="dxa"/>
              <w:left w:w="0" w:type="dxa"/>
              <w:bottom w:w="0" w:type="dxa"/>
              <w:right w:w="0" w:type="dxa"/>
            </w:tcMar>
            <w:hideMark/>
          </w:tcPr>
          <w:sdt>
            <w:sdtPr>
              <w:rPr>
                <w:color w:val="75787B"/>
              </w:rPr>
              <w:id w:val="186645130"/>
              <w:placeholder>
                <w:docPart w:val="DefaultPlaceholder_-1854013440"/>
              </w:placeholder>
              <w:text/>
            </w:sdtPr>
            <w:sdtContent>
              <w:p w14:paraId="7E31DBAE" w14:textId="02D6CD55" w:rsidR="00591C34" w:rsidRDefault="00F95BF8">
                <w:pPr>
                  <w:rPr>
                    <w:color w:val="000000"/>
                  </w:rPr>
                </w:pPr>
                <w:r>
                  <w:rPr>
                    <w:color w:val="75787B"/>
                  </w:rPr>
                  <w:t>Click here to enter text.</w:t>
                </w:r>
              </w:p>
            </w:sdtContent>
          </w:sdt>
        </w:tc>
      </w:tr>
      <w:tr w:rsidR="00591C34" w14:paraId="7E31DBB2" w14:textId="77777777" w:rsidTr="00C00D98">
        <w:trPr>
          <w:trHeight w:val="300"/>
        </w:trPr>
        <w:tc>
          <w:tcPr>
            <w:tcW w:w="9570" w:type="dxa"/>
            <w:gridSpan w:val="2"/>
            <w:tcBorders>
              <w:top w:val="single" w:sz="48" w:space="0" w:color="D9D9D9"/>
              <w:bottom w:val="single" w:sz="48" w:space="0" w:color="D9D9D9"/>
            </w:tcBorders>
            <w:shd w:val="clear" w:color="auto" w:fill="D9D9D9"/>
            <w:tcMar>
              <w:top w:w="0" w:type="dxa"/>
              <w:left w:w="0" w:type="dxa"/>
              <w:bottom w:w="0" w:type="dxa"/>
              <w:right w:w="0" w:type="dxa"/>
            </w:tcMar>
            <w:hideMark/>
          </w:tcPr>
          <w:p w14:paraId="7E31DBB0" w14:textId="3353E4AA" w:rsidR="00591C34" w:rsidRDefault="00F95BF8">
            <w:pPr>
              <w:rPr>
                <w:rFonts w:ascii="Calibri" w:eastAsia="Calibri" w:hAnsi="Calibri" w:cs="Calibri"/>
                <w:color w:val="000000"/>
              </w:rPr>
            </w:pPr>
            <w:r>
              <w:rPr>
                <w:b/>
                <w:bCs/>
                <w:color w:val="000000"/>
              </w:rPr>
              <w:t>Q</w:t>
            </w:r>
            <w:r w:rsidR="00552A06">
              <w:rPr>
                <w:b/>
                <w:bCs/>
                <w:color w:val="000000"/>
              </w:rPr>
              <w:t>8</w:t>
            </w:r>
            <w:r>
              <w:rPr>
                <w:b/>
                <w:bCs/>
                <w:color w:val="000000"/>
              </w:rPr>
              <w:t>. ABN and/or ACN</w:t>
            </w:r>
            <w:r>
              <w:rPr>
                <w:rFonts w:ascii="Calibri" w:eastAsia="Calibri" w:hAnsi="Calibri" w:cs="Calibri"/>
                <w:color w:val="000000"/>
              </w:rPr>
              <w:tab/>
            </w:r>
          </w:p>
          <w:p w14:paraId="7E31DBB1" w14:textId="0FC8E33E" w:rsidR="00591C34" w:rsidRDefault="00F95BF8">
            <w:pPr>
              <w:rPr>
                <w:color w:val="000000"/>
              </w:rPr>
            </w:pPr>
            <w:r>
              <w:rPr>
                <w:i/>
                <w:iCs/>
                <w:color w:val="000000"/>
              </w:rPr>
              <w:t>ABN given by the Australian Business Register and ACN (if the Applicant is a body corporate) given by ASIC.</w:t>
            </w:r>
          </w:p>
        </w:tc>
      </w:tr>
      <w:tr w:rsidR="00591C34" w14:paraId="7E31DBB4" w14:textId="77777777" w:rsidTr="00C00D98">
        <w:trPr>
          <w:trHeight w:val="300"/>
        </w:trPr>
        <w:tc>
          <w:tcPr>
            <w:tcW w:w="9570" w:type="dxa"/>
            <w:gridSpan w:val="2"/>
            <w:tcBorders>
              <w:top w:val="single" w:sz="48" w:space="0" w:color="D9D9D9"/>
              <w:bottom w:val="single" w:sz="48" w:space="0" w:color="D9D9D9"/>
            </w:tcBorders>
            <w:tcMar>
              <w:top w:w="0" w:type="dxa"/>
              <w:left w:w="0" w:type="dxa"/>
              <w:bottom w:w="0" w:type="dxa"/>
              <w:right w:w="0" w:type="dxa"/>
            </w:tcMar>
            <w:hideMark/>
          </w:tcPr>
          <w:sdt>
            <w:sdtPr>
              <w:rPr>
                <w:color w:val="75787B"/>
              </w:rPr>
              <w:id w:val="-1402213565"/>
              <w:placeholder>
                <w:docPart w:val="DefaultPlaceholder_-1854013440"/>
              </w:placeholder>
              <w:text/>
            </w:sdtPr>
            <w:sdtContent>
              <w:p w14:paraId="7E31DBB3" w14:textId="56CB7436" w:rsidR="00591C34" w:rsidRDefault="00F95BF8">
                <w:pPr>
                  <w:rPr>
                    <w:color w:val="000000"/>
                  </w:rPr>
                </w:pPr>
                <w:r>
                  <w:rPr>
                    <w:color w:val="75787B"/>
                  </w:rPr>
                  <w:t>Click here to enter text.</w:t>
                </w:r>
              </w:p>
            </w:sdtContent>
          </w:sdt>
        </w:tc>
      </w:tr>
      <w:tr w:rsidR="00591C34" w14:paraId="7E31DBB8" w14:textId="77777777" w:rsidTr="00C00D98">
        <w:trPr>
          <w:trHeight w:val="300"/>
        </w:trPr>
        <w:tc>
          <w:tcPr>
            <w:tcW w:w="9570" w:type="dxa"/>
            <w:gridSpan w:val="2"/>
            <w:tcBorders>
              <w:top w:val="single" w:sz="48" w:space="0" w:color="D9D9D9"/>
              <w:bottom w:val="single" w:sz="48" w:space="0" w:color="D9D9D9"/>
            </w:tcBorders>
            <w:shd w:val="clear" w:color="auto" w:fill="D9D9D9"/>
            <w:tcMar>
              <w:top w:w="0" w:type="dxa"/>
              <w:left w:w="0" w:type="dxa"/>
              <w:bottom w:w="0" w:type="dxa"/>
              <w:right w:w="0" w:type="dxa"/>
            </w:tcMar>
            <w:hideMark/>
          </w:tcPr>
          <w:p w14:paraId="7E31DBB5" w14:textId="0BF37FE1" w:rsidR="00591C34" w:rsidRDefault="00F95BF8">
            <w:pPr>
              <w:rPr>
                <w:color w:val="000000"/>
              </w:rPr>
            </w:pPr>
            <w:r>
              <w:rPr>
                <w:b/>
                <w:bCs/>
                <w:color w:val="000000"/>
              </w:rPr>
              <w:t>Q</w:t>
            </w:r>
            <w:r w:rsidR="00552A06">
              <w:rPr>
                <w:b/>
                <w:bCs/>
                <w:color w:val="000000"/>
              </w:rPr>
              <w:t>9</w:t>
            </w:r>
            <w:r>
              <w:rPr>
                <w:b/>
                <w:bCs/>
                <w:color w:val="000000"/>
              </w:rPr>
              <w:t>. Upload a copy of the below:</w:t>
            </w:r>
          </w:p>
          <w:p w14:paraId="7E31DBB6" w14:textId="77777777" w:rsidR="00591C34" w:rsidRDefault="00F95BF8" w:rsidP="00012B84">
            <w:pPr>
              <w:numPr>
                <w:ilvl w:val="0"/>
                <w:numId w:val="3"/>
              </w:numPr>
              <w:tabs>
                <w:tab w:val="left" w:pos="782"/>
              </w:tabs>
              <w:ind w:left="720" w:hanging="360"/>
              <w:rPr>
                <w:color w:val="000000"/>
              </w:rPr>
            </w:pPr>
            <w:r>
              <w:rPr>
                <w:i/>
                <w:iCs/>
                <w:color w:val="000000"/>
              </w:rPr>
              <w:t>If the Applicant is not a body corporate:</w:t>
            </w:r>
            <w:r>
              <w:rPr>
                <w:color w:val="000000"/>
              </w:rPr>
              <w:t xml:space="preserve"> an Australian Business Register record.</w:t>
            </w:r>
          </w:p>
          <w:p w14:paraId="7E31DBB7" w14:textId="77777777" w:rsidR="00591C34" w:rsidRDefault="00F95BF8" w:rsidP="00012B84">
            <w:pPr>
              <w:numPr>
                <w:ilvl w:val="0"/>
                <w:numId w:val="3"/>
              </w:numPr>
              <w:tabs>
                <w:tab w:val="left" w:pos="782"/>
              </w:tabs>
              <w:ind w:left="720" w:hanging="360"/>
              <w:rPr>
                <w:color w:val="000000"/>
              </w:rPr>
            </w:pPr>
            <w:r>
              <w:rPr>
                <w:i/>
                <w:iCs/>
                <w:color w:val="000000"/>
              </w:rPr>
              <w:t>If the Applicant is a body corporate:</w:t>
            </w:r>
            <w:r>
              <w:rPr>
                <w:color w:val="000000"/>
              </w:rPr>
              <w:t xml:space="preserve"> a current and historical ASIC company extract that is </w:t>
            </w:r>
            <w:r>
              <w:rPr>
                <w:color w:val="000000"/>
                <w:u w:val="single" w:color="000000"/>
              </w:rPr>
              <w:t>no more than 30 days old.</w:t>
            </w:r>
            <w:r>
              <w:rPr>
                <w:color w:val="000000"/>
              </w:rPr>
              <w:t xml:space="preserve"> This can be obtained from the </w:t>
            </w:r>
            <w:hyperlink r:id="rId28" w:history="1">
              <w:r>
                <w:rPr>
                  <w:color w:val="0000FF"/>
                  <w:u w:val="single" w:color="0000FF"/>
                </w:rPr>
                <w:t>ASIC Connect website</w:t>
              </w:r>
            </w:hyperlink>
            <w:r>
              <w:rPr>
                <w:color w:val="0000FF"/>
                <w:u w:val="single" w:color="0000FF"/>
              </w:rPr>
              <w:t>.</w:t>
            </w:r>
          </w:p>
        </w:tc>
      </w:tr>
      <w:tr w:rsidR="00591C34" w14:paraId="7E31DBBB" w14:textId="77777777" w:rsidTr="00C00D98">
        <w:trPr>
          <w:trHeight w:val="300"/>
        </w:trPr>
        <w:tc>
          <w:tcPr>
            <w:tcW w:w="4815" w:type="dxa"/>
            <w:tcBorders>
              <w:top w:val="single" w:sz="48" w:space="0" w:color="D9D9D9"/>
              <w:bottom w:val="single" w:sz="48" w:space="0" w:color="D9D9D9"/>
              <w:right w:val="single" w:sz="48" w:space="0" w:color="D9D9D9"/>
            </w:tcBorders>
            <w:shd w:val="clear" w:color="auto" w:fill="D9D9D9"/>
            <w:tcMar>
              <w:top w:w="0" w:type="dxa"/>
              <w:left w:w="0" w:type="dxa"/>
              <w:bottom w:w="0" w:type="dxa"/>
              <w:right w:w="0" w:type="dxa"/>
            </w:tcMar>
            <w:hideMark/>
          </w:tcPr>
          <w:p w14:paraId="7E31DBB9" w14:textId="77777777" w:rsidR="00591C34" w:rsidRDefault="00F95BF8">
            <w:pPr>
              <w:rPr>
                <w:color w:val="000000"/>
              </w:rPr>
            </w:pPr>
            <w:r>
              <w:rPr>
                <w:b/>
                <w:bCs/>
                <w:color w:val="000000"/>
              </w:rPr>
              <w:t>Document file name:</w:t>
            </w:r>
          </w:p>
        </w:tc>
        <w:tc>
          <w:tcPr>
            <w:tcW w:w="4755" w:type="dxa"/>
            <w:tcBorders>
              <w:top w:val="single" w:sz="48" w:space="0" w:color="D9D9D9"/>
              <w:left w:val="single" w:sz="48" w:space="0" w:color="D9D9D9"/>
              <w:bottom w:val="single" w:sz="48" w:space="0" w:color="D9D9D9"/>
            </w:tcBorders>
            <w:shd w:val="clear" w:color="auto" w:fill="FFFFFF"/>
            <w:tcMar>
              <w:top w:w="0" w:type="dxa"/>
              <w:left w:w="0" w:type="dxa"/>
              <w:bottom w:w="0" w:type="dxa"/>
              <w:right w:w="0" w:type="dxa"/>
            </w:tcMar>
            <w:hideMark/>
          </w:tcPr>
          <w:sdt>
            <w:sdtPr>
              <w:rPr>
                <w:color w:val="75787B"/>
              </w:rPr>
              <w:id w:val="1619490975"/>
              <w:placeholder>
                <w:docPart w:val="DefaultPlaceholder_-1854013440"/>
              </w:placeholder>
              <w:text/>
            </w:sdtPr>
            <w:sdtContent>
              <w:p w14:paraId="7E31DBBA" w14:textId="73EEEE97" w:rsidR="00591C34" w:rsidRDefault="00F95BF8">
                <w:pPr>
                  <w:rPr>
                    <w:color w:val="000000"/>
                  </w:rPr>
                </w:pPr>
                <w:r>
                  <w:rPr>
                    <w:color w:val="75787B"/>
                  </w:rPr>
                  <w:t>Click here to enter text.</w:t>
                </w:r>
              </w:p>
            </w:sdtContent>
          </w:sdt>
        </w:tc>
      </w:tr>
      <w:tr w:rsidR="00591C34" w14:paraId="7E31DBBD" w14:textId="77777777" w:rsidTr="00C00D98">
        <w:trPr>
          <w:trHeight w:val="300"/>
        </w:trPr>
        <w:tc>
          <w:tcPr>
            <w:tcW w:w="9570" w:type="dxa"/>
            <w:gridSpan w:val="2"/>
            <w:tcBorders>
              <w:top w:val="single" w:sz="48" w:space="0" w:color="D9D9D9"/>
              <w:bottom w:val="single" w:sz="48" w:space="0" w:color="D9D9D9"/>
            </w:tcBorders>
            <w:shd w:val="clear" w:color="auto" w:fill="D9D9D9"/>
            <w:tcMar>
              <w:top w:w="0" w:type="dxa"/>
              <w:left w:w="0" w:type="dxa"/>
              <w:bottom w:w="0" w:type="dxa"/>
              <w:right w:w="0" w:type="dxa"/>
            </w:tcMar>
            <w:hideMark/>
          </w:tcPr>
          <w:p w14:paraId="7E31DBBC" w14:textId="0E88443C" w:rsidR="00591C34" w:rsidRDefault="00F95BF8">
            <w:pPr>
              <w:rPr>
                <w:color w:val="000000"/>
              </w:rPr>
            </w:pPr>
            <w:r>
              <w:rPr>
                <w:b/>
                <w:bCs/>
                <w:color w:val="000000"/>
              </w:rPr>
              <w:t>Q</w:t>
            </w:r>
            <w:r w:rsidR="00552A06">
              <w:rPr>
                <w:b/>
                <w:bCs/>
                <w:color w:val="000000"/>
              </w:rPr>
              <w:t>10</w:t>
            </w:r>
            <w:r>
              <w:rPr>
                <w:b/>
                <w:bCs/>
                <w:color w:val="000000"/>
              </w:rPr>
              <w:t>. Address of principal place of business</w:t>
            </w:r>
          </w:p>
        </w:tc>
      </w:tr>
      <w:tr w:rsidR="00591C34" w14:paraId="7E31DBBF" w14:textId="77777777" w:rsidTr="00C00D98">
        <w:trPr>
          <w:trHeight w:val="300"/>
        </w:trPr>
        <w:tc>
          <w:tcPr>
            <w:tcW w:w="9570" w:type="dxa"/>
            <w:gridSpan w:val="2"/>
            <w:tcBorders>
              <w:top w:val="single" w:sz="48" w:space="0" w:color="D9D9D9"/>
              <w:bottom w:val="single" w:sz="48" w:space="0" w:color="D9D9D9"/>
            </w:tcBorders>
            <w:shd w:val="clear" w:color="auto" w:fill="FFFFFF"/>
            <w:tcMar>
              <w:top w:w="0" w:type="dxa"/>
              <w:left w:w="0" w:type="dxa"/>
              <w:bottom w:w="0" w:type="dxa"/>
              <w:right w:w="0" w:type="dxa"/>
            </w:tcMar>
            <w:hideMark/>
          </w:tcPr>
          <w:sdt>
            <w:sdtPr>
              <w:rPr>
                <w:color w:val="75787B"/>
              </w:rPr>
              <w:id w:val="663367727"/>
              <w:placeholder>
                <w:docPart w:val="DefaultPlaceholder_-1854013440"/>
              </w:placeholder>
              <w:text/>
            </w:sdtPr>
            <w:sdtContent>
              <w:p w14:paraId="7E31DBBE" w14:textId="4A3FFC78" w:rsidR="00591C34" w:rsidRDefault="00F95BF8">
                <w:pPr>
                  <w:rPr>
                    <w:color w:val="000000"/>
                  </w:rPr>
                </w:pPr>
                <w:r>
                  <w:rPr>
                    <w:color w:val="75787B"/>
                  </w:rPr>
                  <w:t>Click here to enter text.</w:t>
                </w:r>
              </w:p>
            </w:sdtContent>
          </w:sdt>
        </w:tc>
      </w:tr>
      <w:tr w:rsidR="00591C34" w14:paraId="7E31DBC1" w14:textId="77777777" w:rsidTr="00C00D98">
        <w:trPr>
          <w:trHeight w:val="300"/>
        </w:trPr>
        <w:tc>
          <w:tcPr>
            <w:tcW w:w="9570" w:type="dxa"/>
            <w:gridSpan w:val="2"/>
            <w:tcBorders>
              <w:top w:val="single" w:sz="48" w:space="0" w:color="D9D9D9"/>
              <w:bottom w:val="single" w:sz="48" w:space="0" w:color="D9D9D9"/>
            </w:tcBorders>
            <w:shd w:val="clear" w:color="auto" w:fill="D9D9D9"/>
            <w:tcMar>
              <w:top w:w="0" w:type="dxa"/>
              <w:left w:w="0" w:type="dxa"/>
              <w:bottom w:w="0" w:type="dxa"/>
              <w:right w:w="0" w:type="dxa"/>
            </w:tcMar>
            <w:hideMark/>
          </w:tcPr>
          <w:p w14:paraId="7E31DBC0" w14:textId="21FB736C" w:rsidR="00591C34" w:rsidRDefault="00F95BF8">
            <w:pPr>
              <w:rPr>
                <w:color w:val="000000"/>
              </w:rPr>
            </w:pPr>
            <w:r>
              <w:rPr>
                <w:b/>
                <w:bCs/>
                <w:color w:val="000000"/>
              </w:rPr>
              <w:t>Q1</w:t>
            </w:r>
            <w:r w:rsidR="00552A06">
              <w:rPr>
                <w:b/>
                <w:bCs/>
                <w:color w:val="000000"/>
              </w:rPr>
              <w:t>1</w:t>
            </w:r>
            <w:r>
              <w:rPr>
                <w:b/>
                <w:bCs/>
                <w:color w:val="000000"/>
              </w:rPr>
              <w:t>. Applicant website</w:t>
            </w:r>
            <w:r>
              <w:rPr>
                <w:color w:val="808080"/>
              </w:rPr>
              <w:t xml:space="preserve"> </w:t>
            </w:r>
          </w:p>
        </w:tc>
      </w:tr>
      <w:tr w:rsidR="00591C34" w14:paraId="7E31DBC3" w14:textId="77777777" w:rsidTr="00C00D98">
        <w:trPr>
          <w:trHeight w:val="300"/>
        </w:trPr>
        <w:tc>
          <w:tcPr>
            <w:tcW w:w="9570" w:type="dxa"/>
            <w:gridSpan w:val="2"/>
            <w:tcBorders>
              <w:top w:val="single" w:sz="48" w:space="0" w:color="D9D9D9"/>
              <w:bottom w:val="single" w:sz="48" w:space="0" w:color="D9D9D9"/>
            </w:tcBorders>
            <w:shd w:val="clear" w:color="auto" w:fill="FFFFFF"/>
            <w:tcMar>
              <w:top w:w="0" w:type="dxa"/>
              <w:left w:w="0" w:type="dxa"/>
              <w:bottom w:w="0" w:type="dxa"/>
              <w:right w:w="0" w:type="dxa"/>
            </w:tcMar>
            <w:hideMark/>
          </w:tcPr>
          <w:sdt>
            <w:sdtPr>
              <w:rPr>
                <w:color w:val="75787B"/>
              </w:rPr>
              <w:id w:val="-1645116520"/>
              <w:placeholder>
                <w:docPart w:val="DefaultPlaceholder_-1854013440"/>
              </w:placeholder>
              <w:text/>
            </w:sdtPr>
            <w:sdtContent>
              <w:p w14:paraId="7E31DBC2" w14:textId="166C2CA2" w:rsidR="00591C34" w:rsidRDefault="00F95BF8">
                <w:pPr>
                  <w:rPr>
                    <w:color w:val="000000"/>
                  </w:rPr>
                </w:pPr>
                <w:r>
                  <w:rPr>
                    <w:color w:val="75787B"/>
                  </w:rPr>
                  <w:t>Click here to enter text.</w:t>
                </w:r>
              </w:p>
            </w:sdtContent>
          </w:sdt>
        </w:tc>
      </w:tr>
    </w:tbl>
    <w:p w14:paraId="3B4600DA" w14:textId="27F15CE0" w:rsidR="00C25912" w:rsidRDefault="00C25912" w:rsidP="00C25912">
      <w:pPr>
        <w:pStyle w:val="Pull-out"/>
        <w:pBdr>
          <w:bottom w:val="single" w:sz="48" w:space="0" w:color="8DB3E2" w:themeColor="text2" w:themeTint="66"/>
        </w:pBdr>
        <w:rPr>
          <w:b/>
        </w:rPr>
      </w:pPr>
      <w:r w:rsidRPr="007D73E2">
        <w:rPr>
          <w:b/>
          <w:bCs/>
        </w:rPr>
        <w:t xml:space="preserve">Please note: It is an offence to knowingly provide false or misleading information to the </w:t>
      </w:r>
      <w:r>
        <w:rPr>
          <w:b/>
          <w:bCs/>
        </w:rPr>
        <w:t>Essential Services C</w:t>
      </w:r>
      <w:r w:rsidRPr="007D73E2">
        <w:rPr>
          <w:b/>
          <w:bCs/>
        </w:rPr>
        <w:t xml:space="preserve">ommission, under section 68 of the </w:t>
      </w:r>
      <w:r w:rsidRPr="007D73E2">
        <w:rPr>
          <w:b/>
          <w:bCs/>
          <w:i/>
          <w:iCs/>
        </w:rPr>
        <w:t>Victorian Energy Efficiency Target Act 2007</w:t>
      </w:r>
      <w:r w:rsidRPr="007D73E2">
        <w:rPr>
          <w:b/>
        </w:rPr>
        <w:t>.</w:t>
      </w:r>
    </w:p>
    <w:p w14:paraId="383A59A7" w14:textId="044124DC" w:rsidR="00487DB7" w:rsidRPr="006F29F0" w:rsidRDefault="00B4135A" w:rsidP="009B5CEF">
      <w:pPr>
        <w:pStyle w:val="Heading2"/>
        <w:numPr>
          <w:ilvl w:val="0"/>
          <w:numId w:val="9"/>
        </w:numPr>
        <w:tabs>
          <w:tab w:val="left" w:pos="360"/>
        </w:tabs>
        <w:spacing w:before="240" w:after="160"/>
        <w:rPr>
          <w:rFonts w:ascii="Tahoma" w:eastAsia="Tahoma" w:hAnsi="Tahoma" w:cs="Tahoma"/>
          <w:color w:val="auto"/>
          <w:sz w:val="26"/>
          <w:szCs w:val="26"/>
        </w:rPr>
      </w:pPr>
      <w:r>
        <w:rPr>
          <w:rFonts w:ascii="Tahoma" w:eastAsia="Tahoma" w:hAnsi="Tahoma" w:cs="Tahoma"/>
          <w:color w:val="auto"/>
          <w:sz w:val="26"/>
          <w:szCs w:val="26"/>
        </w:rPr>
        <w:t xml:space="preserve">Officers of the </w:t>
      </w:r>
      <w:r w:rsidR="00F435EE">
        <w:rPr>
          <w:rFonts w:ascii="Tahoma" w:eastAsia="Tahoma" w:hAnsi="Tahoma" w:cs="Tahoma"/>
          <w:color w:val="auto"/>
          <w:sz w:val="26"/>
          <w:szCs w:val="26"/>
        </w:rPr>
        <w:t>A</w:t>
      </w:r>
      <w:r>
        <w:rPr>
          <w:rFonts w:ascii="Tahoma" w:eastAsia="Tahoma" w:hAnsi="Tahoma" w:cs="Tahoma"/>
          <w:color w:val="auto"/>
          <w:sz w:val="26"/>
          <w:szCs w:val="26"/>
        </w:rPr>
        <w:t>pplicant</w:t>
      </w:r>
      <w:r w:rsidR="00E25EC0">
        <w:rPr>
          <w:rFonts w:ascii="Tahoma" w:eastAsia="Tahoma" w:hAnsi="Tahoma" w:cs="Tahoma"/>
          <w:color w:val="auto"/>
          <w:sz w:val="26"/>
          <w:szCs w:val="26"/>
        </w:rPr>
        <w:t xml:space="preserve"> (body corporate applicants only)</w:t>
      </w:r>
    </w:p>
    <w:tbl>
      <w:tblPr>
        <w:tblW w:w="9570"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9570"/>
      </w:tblGrid>
      <w:tr w:rsidR="00487DB7" w14:paraId="3399DC96" w14:textId="77777777" w:rsidTr="00C00D98">
        <w:trPr>
          <w:trHeight w:val="300"/>
        </w:trPr>
        <w:tc>
          <w:tcPr>
            <w:tcW w:w="9570" w:type="dxa"/>
            <w:tcBorders>
              <w:bottom w:val="single" w:sz="48" w:space="0" w:color="D9D9D9"/>
            </w:tcBorders>
            <w:shd w:val="clear" w:color="auto" w:fill="D9D9D9"/>
            <w:tcMar>
              <w:top w:w="0" w:type="dxa"/>
              <w:left w:w="0" w:type="dxa"/>
              <w:bottom w:w="0" w:type="dxa"/>
              <w:right w:w="0" w:type="dxa"/>
            </w:tcMar>
            <w:hideMark/>
          </w:tcPr>
          <w:p w14:paraId="14C3DFA8" w14:textId="08AEC831" w:rsidR="00487DB7" w:rsidRDefault="00487DB7" w:rsidP="002B2851">
            <w:pPr>
              <w:rPr>
                <w:b/>
                <w:bCs/>
                <w:color w:val="000000"/>
              </w:rPr>
            </w:pPr>
            <w:r>
              <w:rPr>
                <w:b/>
                <w:bCs/>
                <w:color w:val="000000"/>
              </w:rPr>
              <w:t>Q</w:t>
            </w:r>
            <w:r w:rsidR="002E38D6">
              <w:rPr>
                <w:b/>
                <w:bCs/>
                <w:color w:val="000000"/>
              </w:rPr>
              <w:t>1</w:t>
            </w:r>
            <w:r w:rsidR="00552A06">
              <w:rPr>
                <w:b/>
                <w:bCs/>
                <w:color w:val="000000"/>
              </w:rPr>
              <w:t>2</w:t>
            </w:r>
            <w:r>
              <w:rPr>
                <w:b/>
                <w:bCs/>
                <w:color w:val="000000"/>
              </w:rPr>
              <w:t xml:space="preserve">. </w:t>
            </w:r>
            <w:r w:rsidR="00E6047D">
              <w:rPr>
                <w:b/>
                <w:bCs/>
                <w:color w:val="000000"/>
              </w:rPr>
              <w:t>Ha</w:t>
            </w:r>
            <w:r w:rsidR="00B54844">
              <w:rPr>
                <w:b/>
                <w:bCs/>
                <w:color w:val="000000"/>
              </w:rPr>
              <w:t>ve</w:t>
            </w:r>
            <w:r>
              <w:rPr>
                <w:b/>
                <w:bCs/>
                <w:color w:val="000000"/>
              </w:rPr>
              <w:t xml:space="preserve"> </w:t>
            </w:r>
            <w:r w:rsidR="00D31398">
              <w:rPr>
                <w:b/>
                <w:bCs/>
                <w:color w:val="000000"/>
              </w:rPr>
              <w:t xml:space="preserve">any new officers </w:t>
            </w:r>
            <w:r w:rsidR="00B54844">
              <w:rPr>
                <w:b/>
                <w:bCs/>
                <w:color w:val="000000"/>
              </w:rPr>
              <w:t>been</w:t>
            </w:r>
            <w:r w:rsidR="00D31398">
              <w:rPr>
                <w:b/>
                <w:bCs/>
                <w:color w:val="000000"/>
              </w:rPr>
              <w:t xml:space="preserve"> appointed </w:t>
            </w:r>
            <w:r w:rsidR="00E6047D">
              <w:rPr>
                <w:b/>
                <w:bCs/>
                <w:color w:val="000000"/>
              </w:rPr>
              <w:t>or commenced</w:t>
            </w:r>
            <w:r w:rsidR="00D31398">
              <w:rPr>
                <w:b/>
                <w:bCs/>
                <w:color w:val="000000"/>
              </w:rPr>
              <w:t xml:space="preserve"> in the last 12 months?</w:t>
            </w:r>
          </w:p>
          <w:p w14:paraId="318E1A76" w14:textId="10E6B4C0" w:rsidR="00487DB7" w:rsidRPr="00146E79" w:rsidRDefault="00DC1E5F">
            <w:pPr>
              <w:rPr>
                <w:i/>
                <w:color w:val="000000"/>
              </w:rPr>
            </w:pPr>
            <w:r>
              <w:rPr>
                <w:i/>
                <w:iCs/>
                <w:color w:val="000000"/>
              </w:rPr>
              <w:t>Only</w:t>
            </w:r>
            <w:r w:rsidR="00CE23B1" w:rsidRPr="00146E79">
              <w:rPr>
                <w:i/>
                <w:iCs/>
                <w:color w:val="000000"/>
              </w:rPr>
              <w:t xml:space="preserve"> details of </w:t>
            </w:r>
            <w:r>
              <w:rPr>
                <w:i/>
                <w:iCs/>
                <w:color w:val="000000"/>
              </w:rPr>
              <w:t>current</w:t>
            </w:r>
            <w:r w:rsidR="00CE23B1" w:rsidRPr="00146E79">
              <w:rPr>
                <w:i/>
                <w:iCs/>
                <w:color w:val="000000"/>
              </w:rPr>
              <w:t xml:space="preserve"> officers are </w:t>
            </w:r>
            <w:r w:rsidR="00A54058">
              <w:rPr>
                <w:i/>
                <w:iCs/>
                <w:color w:val="000000"/>
              </w:rPr>
              <w:t>required</w:t>
            </w:r>
            <w:r w:rsidR="007D5DE5">
              <w:rPr>
                <w:i/>
                <w:iCs/>
                <w:color w:val="000000"/>
              </w:rPr>
              <w:t>. O</w:t>
            </w:r>
            <w:r w:rsidR="00146E79" w:rsidRPr="00146E79">
              <w:rPr>
                <w:i/>
                <w:iCs/>
                <w:color w:val="000000"/>
              </w:rPr>
              <w:t xml:space="preserve">fficers who are no longer </w:t>
            </w:r>
            <w:r w:rsidR="007F5065">
              <w:rPr>
                <w:i/>
                <w:iCs/>
                <w:color w:val="000000"/>
              </w:rPr>
              <w:t xml:space="preserve">appointed </w:t>
            </w:r>
            <w:r w:rsidR="00C02BF8">
              <w:rPr>
                <w:i/>
                <w:iCs/>
                <w:color w:val="000000"/>
              </w:rPr>
              <w:t>or working for the Applicant</w:t>
            </w:r>
            <w:r w:rsidR="00146E79" w:rsidRPr="00146E79">
              <w:rPr>
                <w:i/>
                <w:iCs/>
                <w:color w:val="000000"/>
              </w:rPr>
              <w:t xml:space="preserve"> do not need to be listed below.</w:t>
            </w:r>
          </w:p>
        </w:tc>
      </w:tr>
      <w:tr w:rsidR="00487DB7" w14:paraId="734ABDF0" w14:textId="77777777" w:rsidTr="00C00D98">
        <w:trPr>
          <w:trHeight w:val="300"/>
        </w:trPr>
        <w:tc>
          <w:tcPr>
            <w:tcW w:w="9570" w:type="dxa"/>
            <w:tcBorders>
              <w:top w:val="single" w:sz="48" w:space="0" w:color="D9D9D9"/>
              <w:bottom w:val="single" w:sz="48" w:space="0" w:color="D9D9D9"/>
            </w:tcBorders>
            <w:tcMar>
              <w:top w:w="0" w:type="dxa"/>
              <w:left w:w="0" w:type="dxa"/>
              <w:bottom w:w="0" w:type="dxa"/>
              <w:right w:w="0" w:type="dxa"/>
            </w:tcMar>
            <w:hideMark/>
          </w:tcPr>
          <w:sdt>
            <w:sdtPr>
              <w:rPr>
                <w:color w:val="75787B"/>
              </w:rPr>
              <w:id w:val="958843775"/>
              <w:placeholder>
                <w:docPart w:val="DefaultPlaceholder_-1854013440"/>
              </w:placeholder>
              <w:text/>
            </w:sdtPr>
            <w:sdtContent>
              <w:p w14:paraId="30B0376A" w14:textId="57EC3AAB" w:rsidR="00487DB7" w:rsidRDefault="00487DB7">
                <w:pPr>
                  <w:rPr>
                    <w:color w:val="000000"/>
                  </w:rPr>
                </w:pPr>
                <w:r>
                  <w:rPr>
                    <w:color w:val="75787B"/>
                  </w:rPr>
                  <w:t>Click here to enter text.</w:t>
                </w:r>
              </w:p>
            </w:sdtContent>
          </w:sdt>
        </w:tc>
      </w:tr>
      <w:tr w:rsidR="00487DB7" w14:paraId="75769D47" w14:textId="77777777" w:rsidTr="00C00D98">
        <w:trPr>
          <w:trHeight w:val="300"/>
        </w:trPr>
        <w:tc>
          <w:tcPr>
            <w:tcW w:w="9570" w:type="dxa"/>
            <w:tcBorders>
              <w:top w:val="single" w:sz="48" w:space="0" w:color="D9D9D9"/>
              <w:bottom w:val="single" w:sz="48" w:space="0" w:color="D9D9D9"/>
            </w:tcBorders>
            <w:shd w:val="clear" w:color="auto" w:fill="D9D9D9"/>
            <w:tcMar>
              <w:top w:w="0" w:type="dxa"/>
              <w:left w:w="0" w:type="dxa"/>
              <w:bottom w:w="0" w:type="dxa"/>
              <w:right w:w="0" w:type="dxa"/>
            </w:tcMar>
            <w:hideMark/>
          </w:tcPr>
          <w:p w14:paraId="156597A0" w14:textId="3ECF2036" w:rsidR="00487DB7" w:rsidRDefault="00487DB7">
            <w:pPr>
              <w:rPr>
                <w:color w:val="000000"/>
              </w:rPr>
            </w:pPr>
            <w:r>
              <w:rPr>
                <w:b/>
                <w:bCs/>
                <w:color w:val="000000"/>
              </w:rPr>
              <w:t>Q</w:t>
            </w:r>
            <w:r w:rsidR="002E38D6">
              <w:rPr>
                <w:b/>
                <w:bCs/>
                <w:color w:val="000000"/>
              </w:rPr>
              <w:t>1</w:t>
            </w:r>
            <w:r w:rsidR="00552A06">
              <w:rPr>
                <w:b/>
                <w:bCs/>
                <w:color w:val="000000"/>
              </w:rPr>
              <w:t>2</w:t>
            </w:r>
            <w:r w:rsidR="002B3E01">
              <w:rPr>
                <w:b/>
                <w:bCs/>
                <w:color w:val="000000"/>
              </w:rPr>
              <w:t>.1</w:t>
            </w:r>
            <w:r>
              <w:rPr>
                <w:b/>
                <w:bCs/>
                <w:color w:val="000000"/>
              </w:rPr>
              <w:t xml:space="preserve">. </w:t>
            </w:r>
            <w:r w:rsidR="00D31398">
              <w:rPr>
                <w:b/>
                <w:bCs/>
                <w:color w:val="000000"/>
              </w:rPr>
              <w:t>If yes, please provide details</w:t>
            </w:r>
            <w:r w:rsidR="00C366DC">
              <w:rPr>
                <w:b/>
                <w:bCs/>
                <w:color w:val="000000"/>
              </w:rPr>
              <w:t xml:space="preserve"> including their position and start date</w:t>
            </w:r>
          </w:p>
        </w:tc>
      </w:tr>
      <w:tr w:rsidR="008125F9" w14:paraId="1B1E9C7B" w14:textId="77777777" w:rsidTr="00C00D98">
        <w:trPr>
          <w:trHeight w:val="300"/>
        </w:trPr>
        <w:tc>
          <w:tcPr>
            <w:tcW w:w="9570" w:type="dxa"/>
            <w:tcBorders>
              <w:top w:val="single" w:sz="48" w:space="0" w:color="D9D9D9"/>
              <w:bottom w:val="single" w:sz="48" w:space="0" w:color="D9D9D9"/>
            </w:tcBorders>
            <w:shd w:val="clear" w:color="auto" w:fill="FFFFFF"/>
            <w:tcMar>
              <w:top w:w="0" w:type="dxa"/>
              <w:left w:w="0" w:type="dxa"/>
              <w:bottom w:w="0" w:type="dxa"/>
              <w:right w:w="0" w:type="dxa"/>
            </w:tcMar>
            <w:hideMark/>
          </w:tcPr>
          <w:sdt>
            <w:sdtPr>
              <w:rPr>
                <w:color w:val="75787B"/>
              </w:rPr>
              <w:id w:val="1875811649"/>
              <w:placeholder>
                <w:docPart w:val="DefaultPlaceholder_-1854013440"/>
              </w:placeholder>
              <w:text/>
            </w:sdtPr>
            <w:sdtContent>
              <w:p w14:paraId="3C1F62D0" w14:textId="38DE0161" w:rsidR="008125F9" w:rsidRDefault="008125F9">
                <w:pPr>
                  <w:rPr>
                    <w:color w:val="000000"/>
                  </w:rPr>
                </w:pPr>
                <w:r>
                  <w:rPr>
                    <w:color w:val="75787B"/>
                  </w:rPr>
                  <w:t>Click here to enter text.</w:t>
                </w:r>
              </w:p>
            </w:sdtContent>
          </w:sdt>
        </w:tc>
      </w:tr>
    </w:tbl>
    <w:p w14:paraId="5C8FA8BE" w14:textId="7442728D" w:rsidR="002E38D6" w:rsidRDefault="002E38D6" w:rsidP="009B5CEF">
      <w:pPr>
        <w:pStyle w:val="Heading2"/>
        <w:numPr>
          <w:ilvl w:val="0"/>
          <w:numId w:val="9"/>
        </w:numPr>
        <w:tabs>
          <w:tab w:val="left" w:pos="360"/>
        </w:tabs>
        <w:spacing w:before="240" w:after="160"/>
        <w:rPr>
          <w:rFonts w:ascii="Tahoma" w:eastAsia="Tahoma" w:hAnsi="Tahoma" w:cs="Tahoma"/>
          <w:color w:val="auto"/>
          <w:sz w:val="26"/>
          <w:szCs w:val="26"/>
        </w:rPr>
      </w:pPr>
      <w:r>
        <w:rPr>
          <w:rFonts w:ascii="Tahoma" w:eastAsia="Tahoma" w:hAnsi="Tahoma" w:cs="Tahoma"/>
          <w:color w:val="auto"/>
          <w:sz w:val="26"/>
          <w:szCs w:val="26"/>
        </w:rPr>
        <w:t>Compl</w:t>
      </w:r>
      <w:r w:rsidR="005B370F">
        <w:rPr>
          <w:rFonts w:ascii="Tahoma" w:eastAsia="Tahoma" w:hAnsi="Tahoma" w:cs="Tahoma"/>
          <w:color w:val="auto"/>
          <w:sz w:val="26"/>
          <w:szCs w:val="26"/>
        </w:rPr>
        <w:t xml:space="preserve">aints and compliance </w:t>
      </w:r>
      <w:r w:rsidR="00652ED8">
        <w:rPr>
          <w:rFonts w:ascii="Tahoma" w:eastAsia="Tahoma" w:hAnsi="Tahoma" w:cs="Tahoma"/>
          <w:color w:val="auto"/>
          <w:sz w:val="26"/>
          <w:szCs w:val="26"/>
        </w:rPr>
        <w:t>history</w:t>
      </w:r>
    </w:p>
    <w:tbl>
      <w:tblPr>
        <w:tblW w:w="9578"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4815"/>
        <w:gridCol w:w="4755"/>
        <w:gridCol w:w="8"/>
      </w:tblGrid>
      <w:tr w:rsidR="00652ED8" w14:paraId="101DD892" w14:textId="77777777" w:rsidTr="76984CE4">
        <w:trPr>
          <w:trHeight w:val="300"/>
        </w:trPr>
        <w:tc>
          <w:tcPr>
            <w:tcW w:w="9578" w:type="dxa"/>
            <w:gridSpan w:val="3"/>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1B25B1AC" w14:textId="0DB249B2" w:rsidR="00652ED8" w:rsidRDefault="00652ED8" w:rsidP="002B2851">
            <w:pPr>
              <w:spacing w:before="120"/>
              <w:jc w:val="center"/>
              <w:rPr>
                <w:color w:val="000000"/>
              </w:rPr>
            </w:pPr>
            <w:r>
              <w:rPr>
                <w:b/>
                <w:bCs/>
                <w:color w:val="FFFFFF"/>
              </w:rPr>
              <w:t>Complaints</w:t>
            </w:r>
          </w:p>
        </w:tc>
      </w:tr>
      <w:tr w:rsidR="00F52AC5" w:rsidRPr="004E64DE" w14:paraId="39097500" w14:textId="77777777" w:rsidTr="76984CE4">
        <w:trPr>
          <w:gridAfter w:val="1"/>
          <w:wAfter w:w="8" w:type="dxa"/>
          <w:trHeight w:val="300"/>
        </w:trPr>
        <w:tc>
          <w:tcPr>
            <w:tcW w:w="957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67941A67" w14:textId="11F4E52F" w:rsidR="00F52AC5" w:rsidRPr="004E64DE" w:rsidRDefault="00F52AC5">
            <w:pPr>
              <w:rPr>
                <w:b/>
                <w:bCs/>
                <w:color w:val="000000"/>
              </w:rPr>
            </w:pPr>
            <w:r w:rsidRPr="004E64DE">
              <w:rPr>
                <w:b/>
                <w:bCs/>
                <w:color w:val="000000"/>
              </w:rPr>
              <w:lastRenderedPageBreak/>
              <w:t>Q</w:t>
            </w:r>
            <w:r w:rsidR="00361306">
              <w:rPr>
                <w:b/>
                <w:bCs/>
                <w:color w:val="000000"/>
              </w:rPr>
              <w:t>1</w:t>
            </w:r>
            <w:r w:rsidR="00552A06">
              <w:rPr>
                <w:b/>
                <w:bCs/>
                <w:color w:val="000000"/>
              </w:rPr>
              <w:t>3</w:t>
            </w:r>
            <w:r w:rsidRPr="004E64DE">
              <w:rPr>
                <w:b/>
                <w:bCs/>
                <w:color w:val="000000"/>
              </w:rPr>
              <w:t xml:space="preserve">. Has the Applicant or its scheme participants received any complaints over the past 12 months related to its participation in the VEU Program? </w:t>
            </w:r>
          </w:p>
          <w:p w14:paraId="37C5C453" w14:textId="77777777" w:rsidR="00F52AC5" w:rsidRPr="004E64DE" w:rsidRDefault="00F52AC5">
            <w:pPr>
              <w:rPr>
                <w:i/>
                <w:iCs/>
                <w:color w:val="000000"/>
              </w:rPr>
            </w:pPr>
            <w:r w:rsidRPr="004E64DE">
              <w:rPr>
                <w:i/>
                <w:iCs/>
                <w:color w:val="000000"/>
              </w:rPr>
              <w:t xml:space="preserve">Select Yes or No from the dropdown. </w:t>
            </w:r>
          </w:p>
        </w:tc>
      </w:tr>
      <w:tr w:rsidR="00F52AC5" w14:paraId="65CD5C6C" w14:textId="77777777" w:rsidTr="76984CE4">
        <w:trPr>
          <w:gridAfter w:val="1"/>
          <w:wAfter w:w="8" w:type="dxa"/>
          <w:trHeight w:val="300"/>
        </w:trPr>
        <w:sdt>
          <w:sdtPr>
            <w:rPr>
              <w:color w:val="000000"/>
            </w:rPr>
            <w:id w:val="1143773797"/>
            <w:placeholder>
              <w:docPart w:val="9B902271FBAA4A33A7D77BB9035A2ADD"/>
            </w:placeholder>
            <w:showingPlcHdr/>
            <w:dropDownList>
              <w:listItem w:value="Choose an item."/>
              <w:listItem w:displayText="Yes" w:value="Yes"/>
              <w:listItem w:displayText="No" w:value="No"/>
            </w:dropDownList>
          </w:sdtPr>
          <w:sdtEndPr>
            <w:rPr>
              <w:color w:val="000000" w:themeColor="text1"/>
            </w:rPr>
          </w:sdtEndPr>
          <w:sdtContent>
            <w:tc>
              <w:tcPr>
                <w:tcW w:w="957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Mar>
                  <w:top w:w="0" w:type="dxa"/>
                  <w:left w:w="0" w:type="dxa"/>
                  <w:bottom w:w="0" w:type="dxa"/>
                  <w:right w:w="0" w:type="dxa"/>
                </w:tcMar>
                <w:hideMark/>
              </w:tcPr>
              <w:p w14:paraId="3ADA5A77" w14:textId="3D40DAEB" w:rsidR="00F52AC5" w:rsidRPr="00F52AC5" w:rsidRDefault="004C7AED">
                <w:pPr>
                  <w:rPr>
                    <w:color w:val="75787B"/>
                  </w:rPr>
                </w:pPr>
                <w:r w:rsidRPr="006A1751">
                  <w:rPr>
                    <w:rStyle w:val="PlaceholderText"/>
                  </w:rPr>
                  <w:t>Choose an item.</w:t>
                </w:r>
              </w:p>
            </w:tc>
          </w:sdtContent>
        </w:sdt>
      </w:tr>
      <w:tr w:rsidR="00F52AC5" w:rsidRPr="00B33704" w14:paraId="1F5AA3AB" w14:textId="77777777" w:rsidTr="76984CE4">
        <w:trPr>
          <w:gridAfter w:val="1"/>
          <w:wAfter w:w="8" w:type="dxa"/>
          <w:trHeight w:val="300"/>
        </w:trPr>
        <w:tc>
          <w:tcPr>
            <w:tcW w:w="957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125F893B" w14:textId="391A7F63" w:rsidR="00F52AC5" w:rsidRPr="00B33704" w:rsidRDefault="00F52AC5">
            <w:pPr>
              <w:rPr>
                <w:b/>
                <w:bCs/>
                <w:color w:val="000000"/>
              </w:rPr>
            </w:pPr>
            <w:r w:rsidRPr="00B33704">
              <w:rPr>
                <w:b/>
                <w:bCs/>
                <w:color w:val="000000"/>
              </w:rPr>
              <w:t>Q</w:t>
            </w:r>
            <w:r w:rsidR="00361306">
              <w:rPr>
                <w:b/>
                <w:bCs/>
                <w:color w:val="000000"/>
              </w:rPr>
              <w:t>1</w:t>
            </w:r>
            <w:r w:rsidR="007D3280">
              <w:rPr>
                <w:b/>
                <w:bCs/>
                <w:color w:val="000000"/>
              </w:rPr>
              <w:t>3</w:t>
            </w:r>
            <w:r w:rsidR="001B4B34">
              <w:rPr>
                <w:b/>
                <w:bCs/>
                <w:color w:val="000000"/>
              </w:rPr>
              <w:t>.1</w:t>
            </w:r>
            <w:r w:rsidR="00361306">
              <w:rPr>
                <w:b/>
                <w:bCs/>
                <w:color w:val="000000"/>
              </w:rPr>
              <w:t>.</w:t>
            </w:r>
            <w:r w:rsidRPr="00B33704">
              <w:rPr>
                <w:b/>
                <w:bCs/>
                <w:color w:val="000000"/>
              </w:rPr>
              <w:t xml:space="preserve"> If yes, provide a report detailing any complaints the Applicant </w:t>
            </w:r>
            <w:r w:rsidR="00E6047D">
              <w:rPr>
                <w:b/>
                <w:bCs/>
                <w:color w:val="000000"/>
              </w:rPr>
              <w:t xml:space="preserve">or its scheme participants </w:t>
            </w:r>
            <w:r w:rsidRPr="00B33704">
              <w:rPr>
                <w:b/>
                <w:bCs/>
                <w:color w:val="000000"/>
              </w:rPr>
              <w:t>ha</w:t>
            </w:r>
            <w:r w:rsidR="00E6047D">
              <w:rPr>
                <w:b/>
                <w:bCs/>
                <w:color w:val="000000"/>
              </w:rPr>
              <w:t>ve</w:t>
            </w:r>
            <w:r w:rsidRPr="00B33704">
              <w:rPr>
                <w:b/>
                <w:bCs/>
                <w:color w:val="000000"/>
              </w:rPr>
              <w:t xml:space="preserve"> received over the past 12 months related to its participation in the VEU Program. This should include:</w:t>
            </w:r>
          </w:p>
          <w:p w14:paraId="762068C8" w14:textId="77777777" w:rsidR="00F52AC5" w:rsidRPr="00D62C3B" w:rsidRDefault="00F52AC5" w:rsidP="009B5CEF">
            <w:pPr>
              <w:pStyle w:val="ListParagraph"/>
              <w:numPr>
                <w:ilvl w:val="0"/>
                <w:numId w:val="10"/>
              </w:numPr>
              <w:rPr>
                <w:i/>
                <w:iCs/>
                <w:color w:val="000000"/>
              </w:rPr>
            </w:pPr>
            <w:r w:rsidRPr="00D62C3B">
              <w:rPr>
                <w:i/>
                <w:iCs/>
                <w:color w:val="000000"/>
              </w:rPr>
              <w:t>A brief description of each complaint and how it was resolved (or whether it remains unresolved), and</w:t>
            </w:r>
          </w:p>
          <w:p w14:paraId="5460C461" w14:textId="77777777" w:rsidR="00F52AC5" w:rsidRPr="00D62C3B" w:rsidRDefault="00F52AC5" w:rsidP="009B5CEF">
            <w:pPr>
              <w:pStyle w:val="ListParagraph"/>
              <w:numPr>
                <w:ilvl w:val="0"/>
                <w:numId w:val="10"/>
              </w:numPr>
              <w:rPr>
                <w:b/>
                <w:bCs/>
                <w:color w:val="000000"/>
              </w:rPr>
            </w:pPr>
            <w:r w:rsidRPr="00D62C3B">
              <w:rPr>
                <w:i/>
                <w:iCs/>
                <w:color w:val="000000"/>
              </w:rPr>
              <w:t>A breakdown of the source of all complaints e.g. installation issues, non-compliant lead generation.</w:t>
            </w:r>
          </w:p>
        </w:tc>
      </w:tr>
      <w:tr w:rsidR="00F52AC5" w14:paraId="588A7121" w14:textId="77777777" w:rsidTr="76984CE4">
        <w:trPr>
          <w:gridAfter w:val="1"/>
          <w:wAfter w:w="8" w:type="dxa"/>
          <w:trHeight w:val="300"/>
        </w:trPr>
        <w:tc>
          <w:tcPr>
            <w:tcW w:w="4815"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73459635" w14:textId="77777777" w:rsidR="00F52AC5" w:rsidRDefault="00F52AC5">
            <w:pPr>
              <w:rPr>
                <w:color w:val="000000"/>
              </w:rPr>
            </w:pPr>
            <w:r>
              <w:rPr>
                <w:b/>
                <w:bCs/>
                <w:color w:val="000000"/>
              </w:rPr>
              <w:t>Document file name:</w:t>
            </w:r>
          </w:p>
        </w:tc>
        <w:tc>
          <w:tcPr>
            <w:tcW w:w="4755"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75787B"/>
              </w:rPr>
              <w:id w:val="235832870"/>
              <w:placeholder>
                <w:docPart w:val="DefaultPlaceholder_-1854013440"/>
              </w:placeholder>
              <w:text/>
            </w:sdtPr>
            <w:sdtContent>
              <w:p w14:paraId="4FA06D35" w14:textId="37244F6A" w:rsidR="00F52AC5" w:rsidRDefault="00F52AC5">
                <w:pPr>
                  <w:rPr>
                    <w:color w:val="000000"/>
                  </w:rPr>
                </w:pPr>
                <w:r>
                  <w:rPr>
                    <w:color w:val="75787B"/>
                  </w:rPr>
                  <w:t>Click here to enter text.</w:t>
                </w:r>
              </w:p>
            </w:sdtContent>
          </w:sdt>
        </w:tc>
      </w:tr>
      <w:tr w:rsidR="00F52AC5" w14:paraId="2026D4B2" w14:textId="77777777" w:rsidTr="76984CE4">
        <w:trPr>
          <w:gridAfter w:val="1"/>
          <w:wAfter w:w="8" w:type="dxa"/>
          <w:trHeight w:val="300"/>
        </w:trPr>
        <w:tc>
          <w:tcPr>
            <w:tcW w:w="9570" w:type="dxa"/>
            <w:gridSpan w:val="2"/>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5222E7E3" w14:textId="55BD87AD" w:rsidR="00F52AC5" w:rsidRDefault="00F52AC5">
            <w:pPr>
              <w:rPr>
                <w:color w:val="000000"/>
              </w:rPr>
            </w:pPr>
            <w:r>
              <w:rPr>
                <w:b/>
                <w:bCs/>
                <w:color w:val="000000"/>
              </w:rPr>
              <w:t>Q</w:t>
            </w:r>
            <w:r w:rsidR="00361306">
              <w:rPr>
                <w:b/>
                <w:bCs/>
                <w:color w:val="000000"/>
              </w:rPr>
              <w:t>1</w:t>
            </w:r>
            <w:r w:rsidR="008B0446">
              <w:rPr>
                <w:b/>
                <w:bCs/>
                <w:color w:val="000000"/>
              </w:rPr>
              <w:t>3</w:t>
            </w:r>
            <w:r w:rsidR="001B4B34">
              <w:rPr>
                <w:b/>
                <w:bCs/>
                <w:color w:val="000000"/>
              </w:rPr>
              <w:t>.2</w:t>
            </w:r>
            <w:r>
              <w:rPr>
                <w:b/>
                <w:bCs/>
                <w:color w:val="000000"/>
              </w:rPr>
              <w:t xml:space="preserve"> If yes, explain </w:t>
            </w:r>
            <w:r w:rsidR="00F213B0">
              <w:rPr>
                <w:b/>
                <w:bCs/>
                <w:color w:val="000000"/>
              </w:rPr>
              <w:t>any changes</w:t>
            </w:r>
            <w:r>
              <w:rPr>
                <w:b/>
                <w:bCs/>
                <w:color w:val="000000"/>
              </w:rPr>
              <w:t xml:space="preserve"> the Applicant has </w:t>
            </w:r>
            <w:r w:rsidR="00F213B0">
              <w:rPr>
                <w:b/>
                <w:bCs/>
                <w:color w:val="000000"/>
              </w:rPr>
              <w:t>made</w:t>
            </w:r>
            <w:r>
              <w:rPr>
                <w:b/>
                <w:bCs/>
                <w:color w:val="000000"/>
              </w:rPr>
              <w:t xml:space="preserve"> to </w:t>
            </w:r>
            <w:r w:rsidR="00F213B0">
              <w:rPr>
                <w:b/>
                <w:bCs/>
                <w:color w:val="000000"/>
              </w:rPr>
              <w:t>its</w:t>
            </w:r>
            <w:r>
              <w:rPr>
                <w:b/>
                <w:bCs/>
                <w:color w:val="000000"/>
              </w:rPr>
              <w:t xml:space="preserve"> systems and processes</w:t>
            </w:r>
            <w:r w:rsidR="00F213B0">
              <w:rPr>
                <w:b/>
                <w:bCs/>
                <w:color w:val="000000"/>
              </w:rPr>
              <w:t xml:space="preserve"> which have been informed </w:t>
            </w:r>
            <w:r w:rsidR="00AA3E14">
              <w:rPr>
                <w:b/>
                <w:bCs/>
                <w:color w:val="000000"/>
              </w:rPr>
              <w:t>from the complaints</w:t>
            </w:r>
            <w:r>
              <w:rPr>
                <w:b/>
                <w:bCs/>
                <w:color w:val="000000"/>
              </w:rPr>
              <w:t>.</w:t>
            </w:r>
          </w:p>
        </w:tc>
      </w:tr>
      <w:tr w:rsidR="00F52AC5" w:rsidRPr="0022318D" w14:paraId="67E8107F" w14:textId="77777777" w:rsidTr="76984CE4">
        <w:trPr>
          <w:gridAfter w:val="1"/>
          <w:wAfter w:w="8" w:type="dxa"/>
          <w:trHeight w:val="300"/>
        </w:trPr>
        <w:tc>
          <w:tcPr>
            <w:tcW w:w="9570" w:type="dxa"/>
            <w:gridSpan w:val="2"/>
            <w:tcBorders>
              <w:top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75787B"/>
              </w:rPr>
              <w:id w:val="-1492710751"/>
              <w:placeholder>
                <w:docPart w:val="DefaultPlaceholder_-1854013440"/>
              </w:placeholder>
              <w:text/>
            </w:sdtPr>
            <w:sdtContent>
              <w:p w14:paraId="0CBA735B" w14:textId="7F4D4CAF" w:rsidR="00F52AC5" w:rsidRPr="0022318D" w:rsidRDefault="00F52AC5">
                <w:pPr>
                  <w:rPr>
                    <w:color w:val="75787B"/>
                  </w:rPr>
                </w:pPr>
                <w:r>
                  <w:rPr>
                    <w:color w:val="75787B"/>
                  </w:rPr>
                  <w:t>Click here to enter text.</w:t>
                </w:r>
              </w:p>
            </w:sdtContent>
          </w:sdt>
        </w:tc>
      </w:tr>
      <w:tr w:rsidR="009A773E" w14:paraId="4CACE205" w14:textId="77777777" w:rsidTr="76984CE4">
        <w:trPr>
          <w:trHeight w:val="300"/>
        </w:trPr>
        <w:tc>
          <w:tcPr>
            <w:tcW w:w="9578" w:type="dxa"/>
            <w:gridSpan w:val="3"/>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04410015" w14:textId="34C68818" w:rsidR="009A773E" w:rsidRDefault="00322ED0">
            <w:pPr>
              <w:spacing w:before="120"/>
              <w:jc w:val="center"/>
              <w:rPr>
                <w:color w:val="000000"/>
              </w:rPr>
            </w:pPr>
            <w:r w:rsidRPr="003A67D0">
              <w:rPr>
                <w:b/>
                <w:bCs/>
                <w:color w:val="FFFFFF" w:themeColor="background1"/>
              </w:rPr>
              <w:t xml:space="preserve">Quality Assurance and </w:t>
            </w:r>
            <w:r w:rsidR="009A773E">
              <w:rPr>
                <w:b/>
                <w:bCs/>
                <w:color w:val="FFFFFF"/>
              </w:rPr>
              <w:t>Compliance history</w:t>
            </w:r>
          </w:p>
        </w:tc>
      </w:tr>
      <w:tr w:rsidR="007823CE" w14:paraId="0CC7EB8B" w14:textId="77777777" w:rsidTr="009052F8">
        <w:trPr>
          <w:trHeight w:val="300"/>
        </w:trPr>
        <w:tc>
          <w:tcPr>
            <w:tcW w:w="9578" w:type="dxa"/>
            <w:gridSpan w:val="3"/>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21ACFCD2" w14:textId="162AD3EA" w:rsidR="00653D20" w:rsidRDefault="00653D20">
            <w:pPr>
              <w:rPr>
                <w:rStyle w:val="PlaceholderText"/>
                <w:b/>
                <w:color w:val="000000" w:themeColor="text1"/>
              </w:rPr>
            </w:pPr>
            <w:r>
              <w:rPr>
                <w:rStyle w:val="PlaceholderText"/>
                <w:b/>
                <w:color w:val="000000" w:themeColor="text1"/>
              </w:rPr>
              <w:t xml:space="preserve">&gt;&gt; </w:t>
            </w:r>
            <w:r w:rsidRPr="006D1881">
              <w:rPr>
                <w:rStyle w:val="PlaceholderText"/>
                <w:b/>
                <w:color w:val="000000" w:themeColor="text1"/>
              </w:rPr>
              <w:t xml:space="preserve">Skip to question </w:t>
            </w:r>
            <w:r>
              <w:rPr>
                <w:rStyle w:val="PlaceholderText"/>
                <w:b/>
                <w:color w:val="000000" w:themeColor="text1"/>
              </w:rPr>
              <w:t>15</w:t>
            </w:r>
            <w:r w:rsidRPr="006D1881">
              <w:rPr>
                <w:rStyle w:val="PlaceholderText"/>
                <w:b/>
                <w:color w:val="000000" w:themeColor="text1"/>
              </w:rPr>
              <w:t xml:space="preserve"> if you are applying to </w:t>
            </w:r>
            <w:r>
              <w:rPr>
                <w:rStyle w:val="PlaceholderText"/>
                <w:b/>
                <w:color w:val="000000" w:themeColor="text1"/>
              </w:rPr>
              <w:t xml:space="preserve">solely </w:t>
            </w:r>
            <w:r w:rsidRPr="006D1881">
              <w:rPr>
                <w:rStyle w:val="PlaceholderText"/>
                <w:b/>
                <w:color w:val="000000" w:themeColor="text1"/>
              </w:rPr>
              <w:t>undertake activity(ies) 22, 24, 25 or 46</w:t>
            </w:r>
            <w:r>
              <w:rPr>
                <w:rStyle w:val="PlaceholderText"/>
                <w:b/>
                <w:color w:val="000000" w:themeColor="text1"/>
              </w:rPr>
              <w:t>.</w:t>
            </w:r>
          </w:p>
          <w:p w14:paraId="05292386" w14:textId="77777777" w:rsidR="00653D20" w:rsidRDefault="00653D20">
            <w:pPr>
              <w:rPr>
                <w:b/>
                <w:bCs/>
                <w:color w:val="000000" w:themeColor="text1"/>
              </w:rPr>
            </w:pPr>
          </w:p>
          <w:p w14:paraId="7E7294EB" w14:textId="3D773805" w:rsidR="007823CE" w:rsidRDefault="007823CE">
            <w:pPr>
              <w:rPr>
                <w:color w:val="000000"/>
              </w:rPr>
            </w:pPr>
            <w:r w:rsidRPr="2C65A3FC">
              <w:rPr>
                <w:b/>
                <w:bCs/>
                <w:color w:val="000000" w:themeColor="text1"/>
              </w:rPr>
              <w:t>Q1</w:t>
            </w:r>
            <w:r w:rsidR="008B0446" w:rsidRPr="2C65A3FC">
              <w:rPr>
                <w:b/>
                <w:bCs/>
                <w:color w:val="000000" w:themeColor="text1"/>
              </w:rPr>
              <w:t>4</w:t>
            </w:r>
            <w:r w:rsidRPr="2C65A3FC">
              <w:rPr>
                <w:b/>
                <w:bCs/>
                <w:color w:val="000000" w:themeColor="text1"/>
              </w:rPr>
              <w:t xml:space="preserve">. </w:t>
            </w:r>
            <w:r w:rsidRPr="2C65A3FC">
              <w:rPr>
                <w:color w:val="000000" w:themeColor="text1"/>
              </w:rPr>
              <w:t xml:space="preserve"> </w:t>
            </w:r>
            <w:r w:rsidR="00091849" w:rsidRPr="003A67D0">
              <w:rPr>
                <w:b/>
                <w:color w:val="000000" w:themeColor="text1"/>
              </w:rPr>
              <w:t>How many</w:t>
            </w:r>
            <w:r w:rsidR="00091849">
              <w:rPr>
                <w:color w:val="000000" w:themeColor="text1"/>
              </w:rPr>
              <w:t xml:space="preserve"> </w:t>
            </w:r>
            <w:r w:rsidR="00EB2EBC" w:rsidRPr="2C65A3FC">
              <w:rPr>
                <w:b/>
                <w:bCs/>
                <w:color w:val="000000" w:themeColor="text1"/>
              </w:rPr>
              <w:t xml:space="preserve">installations have </w:t>
            </w:r>
            <w:r w:rsidR="008311B3" w:rsidRPr="2C65A3FC">
              <w:rPr>
                <w:b/>
                <w:bCs/>
                <w:color w:val="000000" w:themeColor="text1"/>
              </w:rPr>
              <w:t xml:space="preserve">been </w:t>
            </w:r>
            <w:r w:rsidR="0044434F">
              <w:rPr>
                <w:b/>
                <w:bCs/>
                <w:color w:val="000000" w:themeColor="text1"/>
              </w:rPr>
              <w:t>assessed</w:t>
            </w:r>
            <w:r w:rsidR="0044434F" w:rsidRPr="2C65A3FC">
              <w:rPr>
                <w:b/>
                <w:bCs/>
                <w:color w:val="000000" w:themeColor="text1"/>
              </w:rPr>
              <w:t xml:space="preserve"> </w:t>
            </w:r>
            <w:r w:rsidR="006D3B7B">
              <w:rPr>
                <w:b/>
                <w:bCs/>
                <w:color w:val="000000" w:themeColor="text1"/>
              </w:rPr>
              <w:t>as part of the Applicant’s quality assurance processes</w:t>
            </w:r>
            <w:r w:rsidR="008311B3" w:rsidRPr="2C65A3FC">
              <w:rPr>
                <w:b/>
                <w:bCs/>
                <w:color w:val="000000" w:themeColor="text1"/>
              </w:rPr>
              <w:t xml:space="preserve"> in the past 12 months</w:t>
            </w:r>
            <w:r w:rsidR="00A30470" w:rsidRPr="2C65A3FC">
              <w:rPr>
                <w:b/>
                <w:bCs/>
                <w:color w:val="000000" w:themeColor="text1"/>
              </w:rPr>
              <w:t>?</w:t>
            </w:r>
            <w:r w:rsidR="009052F8">
              <w:rPr>
                <w:b/>
                <w:bCs/>
                <w:color w:val="000000" w:themeColor="text1"/>
              </w:rPr>
              <w:t xml:space="preserve"> What percentage of total installations was this?</w:t>
            </w:r>
          </w:p>
        </w:tc>
      </w:tr>
      <w:tr w:rsidR="007823CE" w14:paraId="6667F58F" w14:textId="77777777" w:rsidTr="009052F8">
        <w:trPr>
          <w:trHeight w:val="300"/>
        </w:trPr>
        <w:tc>
          <w:tcPr>
            <w:tcW w:w="9578" w:type="dxa"/>
            <w:gridSpan w:val="3"/>
            <w:tcBorders>
              <w:top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75787B"/>
              </w:rPr>
              <w:id w:val="-759215817"/>
              <w:placeholder>
                <w:docPart w:val="DefaultPlaceholder_-1854013440"/>
              </w:placeholder>
              <w:text/>
            </w:sdtPr>
            <w:sdtContent>
              <w:p w14:paraId="6CA3E3D3" w14:textId="4D9507FB" w:rsidR="007823CE" w:rsidRDefault="007823CE">
                <w:pPr>
                  <w:rPr>
                    <w:color w:val="000000"/>
                  </w:rPr>
                </w:pPr>
                <w:r>
                  <w:rPr>
                    <w:color w:val="75787B"/>
                  </w:rPr>
                  <w:t>Click here to enter text.</w:t>
                </w:r>
              </w:p>
            </w:sdtContent>
          </w:sdt>
        </w:tc>
      </w:tr>
      <w:tr w:rsidR="009052F8" w14:paraId="562D467F" w14:textId="77777777" w:rsidTr="00073A37">
        <w:trPr>
          <w:trHeight w:val="300"/>
        </w:trPr>
        <w:tc>
          <w:tcPr>
            <w:tcW w:w="9578" w:type="dxa"/>
            <w:gridSpan w:val="3"/>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tcPr>
          <w:p w14:paraId="55B32F60" w14:textId="2DF51F46" w:rsidR="009052F8" w:rsidRDefault="009052F8">
            <w:pPr>
              <w:rPr>
                <w:color w:val="75787B"/>
              </w:rPr>
            </w:pPr>
            <w:r>
              <w:rPr>
                <w:b/>
                <w:bCs/>
                <w:color w:val="000000" w:themeColor="text1"/>
              </w:rPr>
              <w:t xml:space="preserve">Q14.1 </w:t>
            </w:r>
            <w:r w:rsidRPr="2C65A3FC">
              <w:rPr>
                <w:b/>
                <w:bCs/>
                <w:color w:val="000000" w:themeColor="text1"/>
              </w:rPr>
              <w:t xml:space="preserve">How many of the </w:t>
            </w:r>
            <w:r w:rsidR="009A560A">
              <w:rPr>
                <w:b/>
                <w:bCs/>
                <w:color w:val="000000" w:themeColor="text1"/>
              </w:rPr>
              <w:t xml:space="preserve">quality assurance </w:t>
            </w:r>
            <w:r w:rsidR="00A64268">
              <w:rPr>
                <w:b/>
                <w:bCs/>
                <w:color w:val="000000" w:themeColor="text1"/>
              </w:rPr>
              <w:t>assessments</w:t>
            </w:r>
            <w:r w:rsidR="00A64268" w:rsidRPr="2C65A3FC">
              <w:rPr>
                <w:b/>
                <w:bCs/>
                <w:color w:val="000000" w:themeColor="text1"/>
              </w:rPr>
              <w:t xml:space="preserve"> </w:t>
            </w:r>
            <w:r w:rsidRPr="2C65A3FC">
              <w:rPr>
                <w:b/>
                <w:bCs/>
                <w:color w:val="000000" w:themeColor="text1"/>
              </w:rPr>
              <w:t xml:space="preserve">completed were </w:t>
            </w:r>
            <w:r w:rsidR="009B452E">
              <w:rPr>
                <w:b/>
                <w:bCs/>
                <w:color w:val="000000" w:themeColor="text1"/>
              </w:rPr>
              <w:t xml:space="preserve">site </w:t>
            </w:r>
            <w:r w:rsidRPr="2C65A3FC">
              <w:rPr>
                <w:b/>
                <w:bCs/>
                <w:color w:val="000000" w:themeColor="text1"/>
              </w:rPr>
              <w:t>inspection</w:t>
            </w:r>
            <w:r w:rsidR="00A64268">
              <w:rPr>
                <w:b/>
                <w:bCs/>
                <w:color w:val="000000" w:themeColor="text1"/>
              </w:rPr>
              <w:t>s</w:t>
            </w:r>
            <w:r w:rsidRPr="2C65A3FC">
              <w:rPr>
                <w:b/>
                <w:bCs/>
                <w:color w:val="000000" w:themeColor="text1"/>
              </w:rPr>
              <w:t>, how many were phone audits, and how many were desktop</w:t>
            </w:r>
            <w:r w:rsidR="00C151A2">
              <w:rPr>
                <w:b/>
                <w:bCs/>
                <w:color w:val="000000" w:themeColor="text1"/>
              </w:rPr>
              <w:t xml:space="preserve"> </w:t>
            </w:r>
            <w:r w:rsidR="00A64268">
              <w:rPr>
                <w:b/>
                <w:bCs/>
                <w:color w:val="000000" w:themeColor="text1"/>
              </w:rPr>
              <w:t>assessments</w:t>
            </w:r>
            <w:r w:rsidRPr="2C65A3FC">
              <w:rPr>
                <w:b/>
                <w:bCs/>
                <w:color w:val="000000" w:themeColor="text1"/>
              </w:rPr>
              <w:t>?</w:t>
            </w:r>
          </w:p>
        </w:tc>
      </w:tr>
      <w:tr w:rsidR="009052F8" w14:paraId="403DF503" w14:textId="77777777" w:rsidTr="00FD6699">
        <w:trPr>
          <w:trHeight w:val="300"/>
        </w:trPr>
        <w:tc>
          <w:tcPr>
            <w:tcW w:w="9578" w:type="dxa"/>
            <w:gridSpan w:val="3"/>
            <w:tcBorders>
              <w:top w:val="single" w:sz="48" w:space="0" w:color="D9D9D9" w:themeColor="background1" w:themeShade="D9"/>
              <w:bottom w:val="single" w:sz="48" w:space="0" w:color="D9D9D9" w:themeColor="background1" w:themeShade="D9"/>
            </w:tcBorders>
            <w:shd w:val="clear" w:color="auto" w:fill="auto"/>
            <w:tcMar>
              <w:top w:w="0" w:type="dxa"/>
              <w:left w:w="0" w:type="dxa"/>
              <w:bottom w:w="0" w:type="dxa"/>
              <w:right w:w="0" w:type="dxa"/>
            </w:tcMar>
            <w:hideMark/>
          </w:tcPr>
          <w:sdt>
            <w:sdtPr>
              <w:rPr>
                <w:color w:val="75787B"/>
              </w:rPr>
              <w:id w:val="-1759823904"/>
              <w:placeholder>
                <w:docPart w:val="DefaultPlaceholder_-1854013440"/>
              </w:placeholder>
              <w:text/>
            </w:sdtPr>
            <w:sdtContent>
              <w:p w14:paraId="127C2902" w14:textId="6F3E7EA8" w:rsidR="009052F8" w:rsidRDefault="009052F8" w:rsidP="00D60BE4">
                <w:pPr>
                  <w:rPr>
                    <w:color w:val="000000"/>
                  </w:rPr>
                </w:pPr>
                <w:r>
                  <w:rPr>
                    <w:color w:val="75787B"/>
                  </w:rPr>
                  <w:t>Click here to enter text.</w:t>
                </w:r>
              </w:p>
            </w:sdtContent>
          </w:sdt>
        </w:tc>
      </w:tr>
      <w:tr w:rsidR="006F3B7C" w14:paraId="23901269" w14:textId="77777777" w:rsidTr="009052F8">
        <w:trPr>
          <w:trHeight w:val="300"/>
        </w:trPr>
        <w:tc>
          <w:tcPr>
            <w:tcW w:w="9578" w:type="dxa"/>
            <w:gridSpan w:val="3"/>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38941255" w14:textId="2E4BFF9B" w:rsidR="006F3B7C" w:rsidRDefault="006F3B7C" w:rsidP="00C151A2">
            <w:pPr>
              <w:rPr>
                <w:color w:val="000000"/>
              </w:rPr>
            </w:pPr>
            <w:r>
              <w:rPr>
                <w:b/>
                <w:bCs/>
                <w:color w:val="000000"/>
              </w:rPr>
              <w:t>Q1</w:t>
            </w:r>
            <w:r w:rsidR="008B0446">
              <w:rPr>
                <w:b/>
                <w:bCs/>
                <w:color w:val="000000"/>
              </w:rPr>
              <w:t>4</w:t>
            </w:r>
            <w:r>
              <w:rPr>
                <w:b/>
                <w:bCs/>
                <w:color w:val="000000"/>
              </w:rPr>
              <w:t>.</w:t>
            </w:r>
            <w:r w:rsidR="009052F8">
              <w:rPr>
                <w:b/>
                <w:bCs/>
                <w:color w:val="000000"/>
              </w:rPr>
              <w:t>2</w:t>
            </w:r>
            <w:r>
              <w:rPr>
                <w:color w:val="000000"/>
              </w:rPr>
              <w:t xml:space="preserve"> </w:t>
            </w:r>
            <w:r w:rsidR="007B2C0B" w:rsidRPr="5AA47881">
              <w:rPr>
                <w:b/>
                <w:color w:val="000000" w:themeColor="text1"/>
              </w:rPr>
              <w:t>What percentage of installations is the Applicant planning to check in the next 12 months and by what method (</w:t>
            </w:r>
            <w:r w:rsidR="007B2C0B">
              <w:rPr>
                <w:b/>
                <w:bCs/>
                <w:color w:val="000000" w:themeColor="text1"/>
              </w:rPr>
              <w:t xml:space="preserve">site </w:t>
            </w:r>
            <w:r w:rsidR="007B2C0B" w:rsidRPr="2C65A3FC">
              <w:rPr>
                <w:b/>
                <w:bCs/>
                <w:color w:val="000000" w:themeColor="text1"/>
              </w:rPr>
              <w:t>inspection</w:t>
            </w:r>
            <w:r w:rsidR="007B2C0B">
              <w:rPr>
                <w:b/>
                <w:bCs/>
                <w:color w:val="000000" w:themeColor="text1"/>
              </w:rPr>
              <w:t>s</w:t>
            </w:r>
            <w:r w:rsidR="007B2C0B" w:rsidRPr="2C65A3FC">
              <w:rPr>
                <w:b/>
                <w:bCs/>
                <w:color w:val="000000" w:themeColor="text1"/>
              </w:rPr>
              <w:t xml:space="preserve">, phone audits, desktop </w:t>
            </w:r>
            <w:r w:rsidR="007B2C0B">
              <w:rPr>
                <w:b/>
                <w:bCs/>
                <w:color w:val="000000" w:themeColor="text1"/>
              </w:rPr>
              <w:t>assessments)?</w:t>
            </w:r>
          </w:p>
        </w:tc>
      </w:tr>
      <w:tr w:rsidR="006F3B7C" w14:paraId="64E51439" w14:textId="77777777" w:rsidTr="009052F8">
        <w:trPr>
          <w:trHeight w:val="300"/>
        </w:trPr>
        <w:tc>
          <w:tcPr>
            <w:tcW w:w="9578" w:type="dxa"/>
            <w:gridSpan w:val="3"/>
            <w:tcBorders>
              <w:top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75787B"/>
              </w:rPr>
              <w:id w:val="-1125927000"/>
              <w:placeholder>
                <w:docPart w:val="DefaultPlaceholder_-1854013440"/>
              </w:placeholder>
              <w:text/>
            </w:sdtPr>
            <w:sdtContent>
              <w:p w14:paraId="691EFD37" w14:textId="05851B3A" w:rsidR="006F3B7C" w:rsidRDefault="006F3B7C">
                <w:pPr>
                  <w:rPr>
                    <w:color w:val="000000"/>
                  </w:rPr>
                </w:pPr>
                <w:r>
                  <w:rPr>
                    <w:color w:val="75787B"/>
                  </w:rPr>
                  <w:t>Click here to enter text.</w:t>
                </w:r>
              </w:p>
            </w:sdtContent>
          </w:sdt>
        </w:tc>
      </w:tr>
      <w:tr w:rsidR="00F52AC5" w14:paraId="458F9FC0" w14:textId="77777777" w:rsidTr="76984CE4">
        <w:trPr>
          <w:gridAfter w:val="1"/>
          <w:wAfter w:w="8" w:type="dxa"/>
          <w:trHeight w:val="300"/>
        </w:trPr>
        <w:tc>
          <w:tcPr>
            <w:tcW w:w="9570" w:type="dxa"/>
            <w:gridSpan w:val="2"/>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2B8C6F1E" w14:textId="2995EEDC" w:rsidR="00F52AC5" w:rsidRDefault="00F52AC5">
            <w:pPr>
              <w:rPr>
                <w:color w:val="000000"/>
              </w:rPr>
            </w:pPr>
            <w:r w:rsidRPr="76984CE4">
              <w:rPr>
                <w:b/>
                <w:bCs/>
                <w:color w:val="000000" w:themeColor="text1"/>
              </w:rPr>
              <w:t>Q</w:t>
            </w:r>
            <w:r w:rsidR="00701C05" w:rsidRPr="76984CE4">
              <w:rPr>
                <w:b/>
                <w:bCs/>
                <w:color w:val="000000" w:themeColor="text1"/>
              </w:rPr>
              <w:t>1</w:t>
            </w:r>
            <w:r w:rsidR="00400BC0" w:rsidRPr="76984CE4">
              <w:rPr>
                <w:b/>
                <w:bCs/>
                <w:color w:val="000000" w:themeColor="text1"/>
              </w:rPr>
              <w:t>5</w:t>
            </w:r>
            <w:r w:rsidR="00701C05" w:rsidRPr="76984CE4">
              <w:rPr>
                <w:b/>
                <w:color w:val="000000" w:themeColor="text1"/>
              </w:rPr>
              <w:t xml:space="preserve">. </w:t>
            </w:r>
            <w:r w:rsidRPr="76984CE4">
              <w:rPr>
                <w:color w:val="000000" w:themeColor="text1"/>
              </w:rPr>
              <w:t xml:space="preserve"> </w:t>
            </w:r>
            <w:r w:rsidR="001709F9" w:rsidRPr="76984CE4">
              <w:rPr>
                <w:color w:val="000000" w:themeColor="text1"/>
              </w:rPr>
              <w:t>I</w:t>
            </w:r>
            <w:r w:rsidRPr="76984CE4">
              <w:rPr>
                <w:b/>
                <w:color w:val="000000" w:themeColor="text1"/>
              </w:rPr>
              <w:t xml:space="preserve">f </w:t>
            </w:r>
            <w:r w:rsidR="007D2A8A" w:rsidRPr="76984CE4">
              <w:rPr>
                <w:b/>
                <w:color w:val="000000" w:themeColor="text1"/>
              </w:rPr>
              <w:t xml:space="preserve">the Applicant’s accreditation </w:t>
            </w:r>
            <w:r w:rsidR="007B60D7" w:rsidRPr="76984CE4">
              <w:rPr>
                <w:b/>
                <w:color w:val="000000" w:themeColor="text1"/>
              </w:rPr>
              <w:t xml:space="preserve">has been </w:t>
            </w:r>
            <w:r w:rsidR="000E4483" w:rsidRPr="76984CE4">
              <w:rPr>
                <w:b/>
                <w:color w:val="000000" w:themeColor="text1"/>
              </w:rPr>
              <w:t xml:space="preserve">subject to </w:t>
            </w:r>
            <w:r w:rsidRPr="76984CE4">
              <w:rPr>
                <w:b/>
                <w:color w:val="000000" w:themeColor="text1"/>
              </w:rPr>
              <w:t>any conditions or restrictions</w:t>
            </w:r>
            <w:r w:rsidR="000E4483" w:rsidRPr="76984CE4">
              <w:rPr>
                <w:b/>
                <w:color w:val="000000" w:themeColor="text1"/>
              </w:rPr>
              <w:t xml:space="preserve"> in the </w:t>
            </w:r>
            <w:r w:rsidR="00F94DE7" w:rsidRPr="76984CE4">
              <w:rPr>
                <w:b/>
                <w:color w:val="000000" w:themeColor="text1"/>
              </w:rPr>
              <w:t>previous 12 months</w:t>
            </w:r>
            <w:r w:rsidRPr="76984CE4">
              <w:rPr>
                <w:b/>
                <w:color w:val="000000" w:themeColor="text1"/>
              </w:rPr>
              <w:t>,</w:t>
            </w:r>
            <w:r w:rsidR="190C275D" w:rsidRPr="76984CE4">
              <w:rPr>
                <w:b/>
                <w:bCs/>
                <w:color w:val="000000" w:themeColor="text1"/>
              </w:rPr>
              <w:t xml:space="preserve"> </w:t>
            </w:r>
            <w:r w:rsidRPr="76984CE4">
              <w:rPr>
                <w:b/>
                <w:color w:val="000000" w:themeColor="text1"/>
              </w:rPr>
              <w:t xml:space="preserve">explain how the Applicant complied with these requirements. Alternatively, if the Applicant did not </w:t>
            </w:r>
            <w:r w:rsidR="00FD1322">
              <w:rPr>
                <w:b/>
                <w:color w:val="000000" w:themeColor="text1"/>
              </w:rPr>
              <w:t>comply with</w:t>
            </w:r>
            <w:r w:rsidRPr="76984CE4">
              <w:rPr>
                <w:b/>
                <w:color w:val="000000" w:themeColor="text1"/>
              </w:rPr>
              <w:t xml:space="preserve"> the specified conditions or restrictions, explain the </w:t>
            </w:r>
            <w:r w:rsidR="00673B45" w:rsidRPr="76984CE4">
              <w:rPr>
                <w:b/>
                <w:color w:val="000000" w:themeColor="text1"/>
              </w:rPr>
              <w:t>non-compliance and the</w:t>
            </w:r>
            <w:r w:rsidRPr="76984CE4">
              <w:rPr>
                <w:b/>
                <w:color w:val="000000" w:themeColor="text1"/>
              </w:rPr>
              <w:t xml:space="preserve"> reason</w:t>
            </w:r>
            <w:r w:rsidR="00673B45" w:rsidRPr="76984CE4">
              <w:rPr>
                <w:b/>
                <w:color w:val="000000" w:themeColor="text1"/>
              </w:rPr>
              <w:t>(</w:t>
            </w:r>
            <w:r w:rsidRPr="76984CE4">
              <w:rPr>
                <w:b/>
                <w:color w:val="000000" w:themeColor="text1"/>
              </w:rPr>
              <w:t>s</w:t>
            </w:r>
            <w:r w:rsidR="00673B45" w:rsidRPr="76984CE4">
              <w:rPr>
                <w:b/>
                <w:color w:val="000000" w:themeColor="text1"/>
              </w:rPr>
              <w:t>)</w:t>
            </w:r>
            <w:r w:rsidRPr="76984CE4">
              <w:rPr>
                <w:b/>
                <w:color w:val="000000" w:themeColor="text1"/>
              </w:rPr>
              <w:t xml:space="preserve"> for non-compliance.</w:t>
            </w:r>
          </w:p>
        </w:tc>
      </w:tr>
      <w:tr w:rsidR="00F52AC5" w14:paraId="6C6DBEC3" w14:textId="77777777" w:rsidTr="76984CE4">
        <w:trPr>
          <w:gridAfter w:val="1"/>
          <w:wAfter w:w="8" w:type="dxa"/>
          <w:trHeight w:val="300"/>
        </w:trPr>
        <w:tc>
          <w:tcPr>
            <w:tcW w:w="9570" w:type="dxa"/>
            <w:gridSpan w:val="2"/>
            <w:tcBorders>
              <w:top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75787B"/>
              </w:rPr>
              <w:id w:val="733591658"/>
              <w:placeholder>
                <w:docPart w:val="DefaultPlaceholder_-1854013440"/>
              </w:placeholder>
              <w:text/>
            </w:sdtPr>
            <w:sdtContent>
              <w:p w14:paraId="31F05806" w14:textId="3E77D2C1" w:rsidR="00F52AC5" w:rsidRDefault="00F52AC5">
                <w:pPr>
                  <w:rPr>
                    <w:color w:val="000000"/>
                  </w:rPr>
                </w:pPr>
                <w:r>
                  <w:rPr>
                    <w:color w:val="75787B"/>
                  </w:rPr>
                  <w:t>Click here to enter text.</w:t>
                </w:r>
              </w:p>
            </w:sdtContent>
          </w:sdt>
        </w:tc>
      </w:tr>
      <w:tr w:rsidR="001F02D0" w14:paraId="30E7E91D" w14:textId="77777777" w:rsidTr="76984CE4">
        <w:trPr>
          <w:trHeight w:val="300"/>
        </w:trPr>
        <w:tc>
          <w:tcPr>
            <w:tcW w:w="9578" w:type="dxa"/>
            <w:gridSpan w:val="3"/>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30E89573" w14:textId="283545E4" w:rsidR="001F02D0" w:rsidRDefault="001F02D0">
            <w:pPr>
              <w:rPr>
                <w:color w:val="000000"/>
              </w:rPr>
            </w:pPr>
            <w:r>
              <w:rPr>
                <w:b/>
                <w:bCs/>
                <w:color w:val="000000"/>
              </w:rPr>
              <w:t>Q</w:t>
            </w:r>
            <w:r w:rsidR="003C3A07">
              <w:rPr>
                <w:b/>
                <w:bCs/>
                <w:color w:val="000000"/>
              </w:rPr>
              <w:t>1</w:t>
            </w:r>
            <w:r w:rsidR="00400BC0">
              <w:rPr>
                <w:b/>
                <w:bCs/>
                <w:color w:val="000000"/>
              </w:rPr>
              <w:t>6</w:t>
            </w:r>
            <w:r>
              <w:rPr>
                <w:b/>
                <w:bCs/>
                <w:color w:val="000000"/>
              </w:rPr>
              <w:t xml:space="preserve">. Has the Applicant, a related body corporate, or any of the officers of the Applicant (either while working for the Applicant or not), been the subject of compliance, </w:t>
            </w:r>
            <w:r>
              <w:rPr>
                <w:b/>
                <w:bCs/>
                <w:color w:val="000000"/>
              </w:rPr>
              <w:lastRenderedPageBreak/>
              <w:t>enforcement or disciplinary action of any kind (including formal warnings) by an Australian regulator</w:t>
            </w:r>
            <w:r w:rsidR="00A230B8">
              <w:rPr>
                <w:b/>
                <w:bCs/>
                <w:color w:val="000000"/>
              </w:rPr>
              <w:t xml:space="preserve"> </w:t>
            </w:r>
            <w:r w:rsidR="00C11A0B">
              <w:rPr>
                <w:b/>
                <w:bCs/>
                <w:color w:val="000000"/>
              </w:rPr>
              <w:t>or professional body</w:t>
            </w:r>
            <w:r w:rsidR="00A230B8">
              <w:rPr>
                <w:b/>
                <w:bCs/>
                <w:color w:val="000000"/>
              </w:rPr>
              <w:t xml:space="preserve"> in the last 12 months</w:t>
            </w:r>
            <w:r>
              <w:rPr>
                <w:b/>
                <w:bCs/>
                <w:color w:val="000000"/>
              </w:rPr>
              <w:t xml:space="preserve">? </w:t>
            </w:r>
            <w:r>
              <w:rPr>
                <w:i/>
                <w:iCs/>
                <w:color w:val="000000"/>
              </w:rPr>
              <w:t>Select Yes or No from the dropdown box:</w:t>
            </w:r>
          </w:p>
          <w:p w14:paraId="65BA2FCC" w14:textId="77777777" w:rsidR="001F02D0" w:rsidRDefault="001F02D0">
            <w:pPr>
              <w:rPr>
                <w:color w:val="000000"/>
              </w:rPr>
            </w:pPr>
            <w:r>
              <w:rPr>
                <w:i/>
                <w:iCs/>
                <w:color w:val="000000"/>
              </w:rPr>
              <w:t>This could include, but is not limited to:</w:t>
            </w:r>
          </w:p>
          <w:p w14:paraId="32C888D7" w14:textId="508CDCFE" w:rsidR="001F02D0" w:rsidRDefault="001F02D0" w:rsidP="00012B84">
            <w:pPr>
              <w:numPr>
                <w:ilvl w:val="0"/>
                <w:numId w:val="4"/>
              </w:numPr>
              <w:tabs>
                <w:tab w:val="left" w:pos="782"/>
              </w:tabs>
              <w:ind w:left="720" w:hanging="360"/>
              <w:rPr>
                <w:color w:val="000000"/>
              </w:rPr>
            </w:pPr>
            <w:r>
              <w:rPr>
                <w:i/>
                <w:iCs/>
                <w:color w:val="000000"/>
              </w:rPr>
              <w:t>Action taken by an electrical safety or other safety regulator including Worksafe Victoria, Energy Safe Victoria, the Victorian Building Authority</w:t>
            </w:r>
            <w:r w:rsidR="00A60505">
              <w:rPr>
                <w:i/>
                <w:iCs/>
                <w:color w:val="000000"/>
              </w:rPr>
              <w:t xml:space="preserve">, </w:t>
            </w:r>
            <w:r w:rsidR="00A60505" w:rsidRPr="002912A0">
              <w:rPr>
                <w:i/>
              </w:rPr>
              <w:t>Clean Energy Council</w:t>
            </w:r>
            <w:r>
              <w:rPr>
                <w:i/>
                <w:iCs/>
                <w:color w:val="000000"/>
              </w:rPr>
              <w:t xml:space="preserve"> or their interstate/national counter-part regulators.</w:t>
            </w:r>
          </w:p>
          <w:p w14:paraId="523670E1" w14:textId="77777777" w:rsidR="001F02D0" w:rsidRDefault="001F02D0" w:rsidP="00012B84">
            <w:pPr>
              <w:numPr>
                <w:ilvl w:val="0"/>
                <w:numId w:val="4"/>
              </w:numPr>
              <w:tabs>
                <w:tab w:val="left" w:pos="782"/>
              </w:tabs>
              <w:ind w:left="720" w:hanging="360"/>
              <w:rPr>
                <w:color w:val="000000"/>
              </w:rPr>
            </w:pPr>
            <w:r>
              <w:rPr>
                <w:i/>
                <w:iCs/>
                <w:color w:val="000000"/>
              </w:rPr>
              <w:t>Action taken by any accreditation scheme operator including the Essential Services Commission, Solar Victoria, the Clean Energy Regulator or similar interstate/national scheme operator.</w:t>
            </w:r>
          </w:p>
          <w:p w14:paraId="0D953A3D" w14:textId="77777777" w:rsidR="001F02D0" w:rsidRDefault="001F02D0" w:rsidP="00012B84">
            <w:pPr>
              <w:numPr>
                <w:ilvl w:val="0"/>
                <w:numId w:val="4"/>
              </w:numPr>
              <w:tabs>
                <w:tab w:val="left" w:pos="782"/>
              </w:tabs>
              <w:ind w:left="720" w:hanging="360"/>
              <w:rPr>
                <w:color w:val="000000"/>
              </w:rPr>
            </w:pPr>
            <w:r>
              <w:rPr>
                <w:i/>
                <w:iCs/>
                <w:color w:val="000000"/>
              </w:rPr>
              <w:t xml:space="preserve">Action taken by any consumer affairs regulator including Consumer Affairs Victoria, the Australian Securities and Investments Commission, the Australian Competition and Consumer Commission or similar. </w:t>
            </w:r>
          </w:p>
        </w:tc>
      </w:tr>
      <w:tr w:rsidR="001F02D0" w14:paraId="6F186F9E" w14:textId="77777777" w:rsidTr="76984CE4">
        <w:trPr>
          <w:trHeight w:val="300"/>
        </w:trPr>
        <w:sdt>
          <w:sdtPr>
            <w:rPr>
              <w:color w:val="000000"/>
            </w:rPr>
            <w:id w:val="-183370934"/>
            <w:placeholder>
              <w:docPart w:val="DB1995A0ECDC421D8F25BA6F7B0231FB"/>
            </w:placeholder>
            <w:showingPlcHdr/>
            <w:dropDownList>
              <w:listItem w:value="Choose an item."/>
              <w:listItem w:displayText="Yes" w:value="Yes"/>
              <w:listItem w:displayText="No" w:value="No"/>
            </w:dropDownList>
          </w:sdtPr>
          <w:sdtEndPr>
            <w:rPr>
              <w:color w:val="000000" w:themeColor="text1"/>
            </w:rPr>
          </w:sdtEndPr>
          <w:sdtContent>
            <w:tc>
              <w:tcPr>
                <w:tcW w:w="9578" w:type="dxa"/>
                <w:gridSpan w:val="3"/>
                <w:tcBorders>
                  <w:top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p w14:paraId="4BE6C4CB" w14:textId="5D6D0CDD" w:rsidR="001F02D0" w:rsidRDefault="008F18E8">
                <w:pPr>
                  <w:rPr>
                    <w:color w:val="000000"/>
                  </w:rPr>
                </w:pPr>
                <w:r w:rsidRPr="006A1751">
                  <w:rPr>
                    <w:rStyle w:val="PlaceholderText"/>
                  </w:rPr>
                  <w:t>Choose an item.</w:t>
                </w:r>
              </w:p>
            </w:tc>
          </w:sdtContent>
        </w:sdt>
      </w:tr>
      <w:tr w:rsidR="001F02D0" w14:paraId="7C24BE43" w14:textId="77777777" w:rsidTr="76984CE4">
        <w:trPr>
          <w:trHeight w:val="824"/>
        </w:trPr>
        <w:tc>
          <w:tcPr>
            <w:tcW w:w="9578" w:type="dxa"/>
            <w:gridSpan w:val="3"/>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177EF25E" w14:textId="2D022E8A" w:rsidR="001F02D0" w:rsidRDefault="001F02D0">
            <w:pPr>
              <w:rPr>
                <w:color w:val="000000"/>
              </w:rPr>
            </w:pPr>
            <w:r>
              <w:rPr>
                <w:b/>
                <w:bCs/>
                <w:color w:val="000000"/>
              </w:rPr>
              <w:t>Q</w:t>
            </w:r>
            <w:r w:rsidR="003C3A07">
              <w:rPr>
                <w:b/>
                <w:bCs/>
                <w:color w:val="000000"/>
              </w:rPr>
              <w:t>1</w:t>
            </w:r>
            <w:r w:rsidR="00400BC0">
              <w:rPr>
                <w:b/>
                <w:bCs/>
                <w:color w:val="000000"/>
              </w:rPr>
              <w:t>6</w:t>
            </w:r>
            <w:r>
              <w:rPr>
                <w:b/>
                <w:bCs/>
                <w:color w:val="000000"/>
              </w:rPr>
              <w:t>.1. If yes, provide details of each instance of compliance and enforcement action including the dates, location and circumstances.</w:t>
            </w:r>
          </w:p>
        </w:tc>
      </w:tr>
      <w:tr w:rsidR="001F02D0" w14:paraId="36B171F9" w14:textId="77777777" w:rsidTr="76984CE4">
        <w:trPr>
          <w:trHeight w:val="300"/>
        </w:trPr>
        <w:tc>
          <w:tcPr>
            <w:tcW w:w="9578" w:type="dxa"/>
            <w:gridSpan w:val="3"/>
            <w:tcBorders>
              <w:top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75787B"/>
              </w:rPr>
              <w:id w:val="233665931"/>
              <w:placeholder>
                <w:docPart w:val="DefaultPlaceholder_-1854013440"/>
              </w:placeholder>
              <w:text/>
            </w:sdtPr>
            <w:sdtContent>
              <w:p w14:paraId="28A4006F" w14:textId="1E7EF12A" w:rsidR="001F02D0" w:rsidRDefault="001F02D0">
                <w:pPr>
                  <w:rPr>
                    <w:color w:val="000000"/>
                  </w:rPr>
                </w:pPr>
                <w:r>
                  <w:rPr>
                    <w:color w:val="75787B"/>
                  </w:rPr>
                  <w:t>Click here to enter text.</w:t>
                </w:r>
              </w:p>
            </w:sdtContent>
          </w:sdt>
        </w:tc>
      </w:tr>
      <w:tr w:rsidR="00AA3F2B" w14:paraId="297A2A87" w14:textId="77777777" w:rsidTr="76984CE4">
        <w:trPr>
          <w:gridAfter w:val="1"/>
          <w:wAfter w:w="8" w:type="dxa"/>
          <w:trHeight w:val="300"/>
        </w:trPr>
        <w:tc>
          <w:tcPr>
            <w:tcW w:w="9570" w:type="dxa"/>
            <w:gridSpan w:val="2"/>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67830C42" w14:textId="2220A2A4" w:rsidR="00AA3F2B" w:rsidRDefault="00AA3F2B">
            <w:pPr>
              <w:spacing w:before="120"/>
              <w:jc w:val="center"/>
              <w:rPr>
                <w:color w:val="000000"/>
              </w:rPr>
            </w:pPr>
            <w:r>
              <w:rPr>
                <w:b/>
                <w:bCs/>
                <w:color w:val="FFFFFF"/>
              </w:rPr>
              <w:t>Occupational health and safety</w:t>
            </w:r>
          </w:p>
        </w:tc>
      </w:tr>
      <w:tr w:rsidR="001709F9" w14:paraId="167DADB2" w14:textId="77777777" w:rsidTr="76984CE4">
        <w:trPr>
          <w:gridAfter w:val="1"/>
          <w:wAfter w:w="8" w:type="dxa"/>
          <w:trHeight w:val="300"/>
        </w:trPr>
        <w:tc>
          <w:tcPr>
            <w:tcW w:w="9570" w:type="dxa"/>
            <w:gridSpan w:val="2"/>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tcPr>
          <w:p w14:paraId="687DE18A" w14:textId="3AE5F107" w:rsidR="000E221D" w:rsidRDefault="000E221D">
            <w:pPr>
              <w:rPr>
                <w:rStyle w:val="PlaceholderText"/>
                <w:b/>
                <w:color w:val="000000" w:themeColor="text1"/>
              </w:rPr>
            </w:pPr>
            <w:r>
              <w:rPr>
                <w:rStyle w:val="PlaceholderText"/>
                <w:b/>
                <w:color w:val="000000" w:themeColor="text1"/>
              </w:rPr>
              <w:t xml:space="preserve">&gt;&gt; </w:t>
            </w:r>
            <w:r w:rsidRPr="006D1881">
              <w:rPr>
                <w:rStyle w:val="PlaceholderText"/>
                <w:b/>
                <w:color w:val="000000" w:themeColor="text1"/>
              </w:rPr>
              <w:t xml:space="preserve">Skip to question </w:t>
            </w:r>
            <w:r>
              <w:rPr>
                <w:rStyle w:val="PlaceholderText"/>
                <w:b/>
                <w:color w:val="000000" w:themeColor="text1"/>
              </w:rPr>
              <w:t>18</w:t>
            </w:r>
            <w:r w:rsidRPr="006D1881">
              <w:rPr>
                <w:rStyle w:val="PlaceholderText"/>
                <w:b/>
                <w:color w:val="000000" w:themeColor="text1"/>
              </w:rPr>
              <w:t xml:space="preserve"> if you are applying to </w:t>
            </w:r>
            <w:r>
              <w:rPr>
                <w:rStyle w:val="PlaceholderText"/>
                <w:b/>
                <w:color w:val="000000" w:themeColor="text1"/>
              </w:rPr>
              <w:t xml:space="preserve">solely </w:t>
            </w:r>
            <w:r w:rsidRPr="006D1881">
              <w:rPr>
                <w:rStyle w:val="PlaceholderText"/>
                <w:b/>
                <w:color w:val="000000" w:themeColor="text1"/>
              </w:rPr>
              <w:t>undertake activity(ies) 22, 24, 25 or 46</w:t>
            </w:r>
            <w:r>
              <w:rPr>
                <w:rStyle w:val="PlaceholderText"/>
                <w:b/>
                <w:color w:val="000000" w:themeColor="text1"/>
              </w:rPr>
              <w:t>.</w:t>
            </w:r>
          </w:p>
          <w:p w14:paraId="4CFD4837" w14:textId="77777777" w:rsidR="000E221D" w:rsidRDefault="000E221D">
            <w:pPr>
              <w:rPr>
                <w:b/>
                <w:bCs/>
                <w:color w:val="000000"/>
              </w:rPr>
            </w:pPr>
          </w:p>
          <w:p w14:paraId="213F5A73" w14:textId="078A8786" w:rsidR="001709F9" w:rsidRPr="00F924A2" w:rsidRDefault="001709F9">
            <w:pPr>
              <w:rPr>
                <w:color w:val="000000"/>
              </w:rPr>
            </w:pPr>
            <w:r w:rsidRPr="00960F75">
              <w:rPr>
                <w:b/>
                <w:bCs/>
                <w:color w:val="000000"/>
              </w:rPr>
              <w:t>Q1</w:t>
            </w:r>
            <w:r w:rsidR="00400BC0">
              <w:rPr>
                <w:b/>
                <w:bCs/>
                <w:color w:val="000000"/>
              </w:rPr>
              <w:t>7</w:t>
            </w:r>
            <w:r w:rsidRPr="00960F75">
              <w:rPr>
                <w:b/>
                <w:bCs/>
                <w:color w:val="000000"/>
              </w:rPr>
              <w:t xml:space="preserve">. </w:t>
            </w:r>
            <w:r>
              <w:rPr>
                <w:b/>
                <w:bCs/>
                <w:color w:val="000000"/>
              </w:rPr>
              <w:t xml:space="preserve">Provide a report detailing any </w:t>
            </w:r>
            <w:r w:rsidRPr="005025A7">
              <w:rPr>
                <w:b/>
                <w:bCs/>
                <w:color w:val="000000"/>
              </w:rPr>
              <w:t xml:space="preserve">occupational health and safety hazards, risks and/or incidents </w:t>
            </w:r>
            <w:r>
              <w:rPr>
                <w:b/>
                <w:bCs/>
                <w:color w:val="000000"/>
              </w:rPr>
              <w:t>related to the Applicant’s participation in the VEU Program</w:t>
            </w:r>
            <w:r w:rsidR="00184D1B">
              <w:rPr>
                <w:b/>
                <w:bCs/>
                <w:color w:val="000000"/>
              </w:rPr>
              <w:t xml:space="preserve"> identified during the past 12 months</w:t>
            </w:r>
            <w:r>
              <w:rPr>
                <w:b/>
                <w:bCs/>
                <w:color w:val="000000"/>
              </w:rPr>
              <w:t>.</w:t>
            </w:r>
            <w:r w:rsidR="002E1495">
              <w:rPr>
                <w:b/>
                <w:bCs/>
                <w:color w:val="000000"/>
              </w:rPr>
              <w:t xml:space="preserve"> Detail </w:t>
            </w:r>
            <w:r w:rsidR="002E1495" w:rsidRPr="005025A7">
              <w:rPr>
                <w:b/>
                <w:bCs/>
                <w:color w:val="000000"/>
              </w:rPr>
              <w:t xml:space="preserve">any steps taken to report </w:t>
            </w:r>
            <w:r w:rsidR="00076336">
              <w:rPr>
                <w:b/>
                <w:bCs/>
                <w:color w:val="000000"/>
              </w:rPr>
              <w:t>any notifiable incidents</w:t>
            </w:r>
            <w:r w:rsidR="002E1495" w:rsidRPr="005025A7">
              <w:rPr>
                <w:b/>
                <w:bCs/>
                <w:color w:val="000000"/>
              </w:rPr>
              <w:t xml:space="preserve"> and manage the</w:t>
            </w:r>
            <w:r w:rsidR="002E1495">
              <w:rPr>
                <w:b/>
                <w:bCs/>
                <w:color w:val="000000"/>
              </w:rPr>
              <w:t xml:space="preserve"> identified matters. </w:t>
            </w:r>
          </w:p>
        </w:tc>
      </w:tr>
      <w:tr w:rsidR="001709F9" w14:paraId="04AB2B9C" w14:textId="77777777" w:rsidTr="76984CE4">
        <w:trPr>
          <w:gridAfter w:val="1"/>
          <w:wAfter w:w="8" w:type="dxa"/>
          <w:trHeight w:val="300"/>
        </w:trPr>
        <w:tc>
          <w:tcPr>
            <w:tcW w:w="4815" w:type="dxa"/>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tcPr>
          <w:p w14:paraId="6E7D36D1" w14:textId="77777777" w:rsidR="001709F9" w:rsidRPr="00960F75" w:rsidRDefault="001709F9">
            <w:pPr>
              <w:rPr>
                <w:b/>
                <w:bCs/>
                <w:color w:val="000000"/>
              </w:rPr>
            </w:pPr>
            <w:r>
              <w:rPr>
                <w:b/>
                <w:bCs/>
                <w:color w:val="000000"/>
              </w:rPr>
              <w:t>Document file name:</w:t>
            </w:r>
          </w:p>
        </w:tc>
        <w:tc>
          <w:tcPr>
            <w:tcW w:w="4755" w:type="dxa"/>
            <w:tcBorders>
              <w:top w:val="single" w:sz="48" w:space="0" w:color="D9D9D9" w:themeColor="background1" w:themeShade="D9"/>
              <w:bottom w:val="single" w:sz="48" w:space="0" w:color="D9D9D9" w:themeColor="background1" w:themeShade="D9"/>
            </w:tcBorders>
            <w:shd w:val="clear" w:color="auto" w:fill="FFFFFF" w:themeFill="background1"/>
          </w:tcPr>
          <w:sdt>
            <w:sdtPr>
              <w:rPr>
                <w:color w:val="75787B"/>
              </w:rPr>
              <w:id w:val="1028832886"/>
              <w:placeholder>
                <w:docPart w:val="DefaultPlaceholder_-1854013440"/>
              </w:placeholder>
              <w:text/>
            </w:sdtPr>
            <w:sdtContent>
              <w:p w14:paraId="54ACCFC2" w14:textId="669C8BBA" w:rsidR="001709F9" w:rsidRPr="001B4EEC" w:rsidRDefault="001709F9">
                <w:pPr>
                  <w:rPr>
                    <w:b/>
                    <w:bCs/>
                    <w:color w:val="000000"/>
                  </w:rPr>
                </w:pPr>
                <w:r w:rsidRPr="001B4EEC">
                  <w:rPr>
                    <w:color w:val="75787B"/>
                  </w:rPr>
                  <w:t>Click here to enter text.</w:t>
                </w:r>
              </w:p>
            </w:sdtContent>
          </w:sdt>
        </w:tc>
      </w:tr>
    </w:tbl>
    <w:p w14:paraId="0A348663" w14:textId="77777777" w:rsidR="002E38D6" w:rsidRDefault="002E38D6" w:rsidP="002E38D6"/>
    <w:p w14:paraId="0B09E4F3" w14:textId="299240E0" w:rsidR="007C5166" w:rsidRDefault="007C5166" w:rsidP="009B5CEF">
      <w:pPr>
        <w:pStyle w:val="Heading2"/>
        <w:numPr>
          <w:ilvl w:val="0"/>
          <w:numId w:val="9"/>
        </w:numPr>
        <w:tabs>
          <w:tab w:val="left" w:pos="360"/>
        </w:tabs>
        <w:spacing w:before="240" w:after="160"/>
        <w:rPr>
          <w:sz w:val="26"/>
          <w:szCs w:val="26"/>
        </w:rPr>
      </w:pPr>
      <w:r>
        <w:rPr>
          <w:rFonts w:ascii="Tahoma" w:eastAsia="Tahoma" w:hAnsi="Tahoma" w:cs="Tahoma"/>
          <w:color w:val="auto"/>
          <w:sz w:val="26"/>
          <w:szCs w:val="26"/>
        </w:rPr>
        <w:t xml:space="preserve">Activities and business model </w:t>
      </w:r>
    </w:p>
    <w:tbl>
      <w:tblPr>
        <w:tblW w:w="9578"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4785"/>
        <w:gridCol w:w="4785"/>
        <w:gridCol w:w="8"/>
      </w:tblGrid>
      <w:tr w:rsidR="007C5166" w14:paraId="1C9679E7" w14:textId="77777777" w:rsidTr="76984CE4">
        <w:trPr>
          <w:gridAfter w:val="1"/>
          <w:wAfter w:w="8" w:type="dxa"/>
          <w:trHeight w:val="300"/>
        </w:trPr>
        <w:tc>
          <w:tcPr>
            <w:tcW w:w="9570" w:type="dxa"/>
            <w:gridSpan w:val="2"/>
            <w:tcBorders>
              <w:bottom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6C35145D" w14:textId="5D174F97" w:rsidR="00A5621B" w:rsidRPr="002C5A67" w:rsidRDefault="38694AE5" w:rsidP="76984CE4">
            <w:pPr>
              <w:rPr>
                <w:b/>
                <w:bCs/>
                <w:i/>
                <w:iCs/>
                <w:color w:val="000000"/>
              </w:rPr>
            </w:pPr>
            <w:r w:rsidRPr="76984CE4">
              <w:rPr>
                <w:b/>
                <w:bCs/>
                <w:i/>
                <w:iCs/>
                <w:color w:val="000000" w:themeColor="text1"/>
              </w:rPr>
              <w:t xml:space="preserve">When submitting the application in the registry, </w:t>
            </w:r>
            <w:r w:rsidR="7AAE509B" w:rsidRPr="76984CE4">
              <w:rPr>
                <w:b/>
                <w:bCs/>
                <w:i/>
                <w:iCs/>
                <w:color w:val="000000" w:themeColor="text1"/>
              </w:rPr>
              <w:t xml:space="preserve">under Tab 1 </w:t>
            </w:r>
            <w:r w:rsidR="7F55303A" w:rsidRPr="76984CE4">
              <w:rPr>
                <w:b/>
                <w:bCs/>
                <w:i/>
                <w:iCs/>
                <w:color w:val="000000" w:themeColor="text1"/>
              </w:rPr>
              <w:t>of the online application</w:t>
            </w:r>
            <w:r w:rsidR="000F1C6C">
              <w:rPr>
                <w:b/>
                <w:bCs/>
                <w:i/>
                <w:iCs/>
                <w:color w:val="000000" w:themeColor="text1"/>
              </w:rPr>
              <w:t>,</w:t>
            </w:r>
            <w:r w:rsidR="7F55303A" w:rsidRPr="76984CE4">
              <w:rPr>
                <w:b/>
                <w:bCs/>
                <w:i/>
                <w:iCs/>
                <w:color w:val="000000" w:themeColor="text1"/>
              </w:rPr>
              <w:t xml:space="preserve"> </w:t>
            </w:r>
            <w:r w:rsidR="002965A3">
              <w:rPr>
                <w:b/>
                <w:bCs/>
                <w:i/>
                <w:iCs/>
                <w:color w:val="000000" w:themeColor="text1"/>
              </w:rPr>
              <w:t>select</w:t>
            </w:r>
            <w:r w:rsidR="7F55303A" w:rsidRPr="76984CE4">
              <w:rPr>
                <w:b/>
                <w:bCs/>
                <w:i/>
                <w:iCs/>
                <w:color w:val="000000" w:themeColor="text1"/>
              </w:rPr>
              <w:t xml:space="preserve"> all the activities </w:t>
            </w:r>
            <w:r w:rsidR="3292BD22" w:rsidRPr="76984CE4">
              <w:rPr>
                <w:b/>
                <w:bCs/>
                <w:i/>
                <w:iCs/>
                <w:color w:val="000000" w:themeColor="text1"/>
              </w:rPr>
              <w:t>the Applicant plans to undertake in the next 12 months.</w:t>
            </w:r>
          </w:p>
          <w:p w14:paraId="15ED127A" w14:textId="77777777" w:rsidR="00A22CEE" w:rsidRDefault="00A22CEE">
            <w:pPr>
              <w:rPr>
                <w:b/>
                <w:bCs/>
                <w:i/>
                <w:iCs/>
                <w:color w:val="000000" w:themeColor="text1"/>
              </w:rPr>
            </w:pPr>
          </w:p>
          <w:p w14:paraId="116B71FA" w14:textId="5B02CFDC" w:rsidR="000E221D" w:rsidRDefault="3292BD22">
            <w:pPr>
              <w:rPr>
                <w:b/>
                <w:bCs/>
                <w:i/>
                <w:iCs/>
                <w:color w:val="000000" w:themeColor="text1"/>
              </w:rPr>
            </w:pPr>
            <w:r w:rsidRPr="76984CE4">
              <w:rPr>
                <w:b/>
                <w:bCs/>
                <w:i/>
                <w:iCs/>
                <w:color w:val="000000" w:themeColor="text1"/>
              </w:rPr>
              <w:t xml:space="preserve">Note: If the Applicant is </w:t>
            </w:r>
            <w:r w:rsidR="00EA6363">
              <w:rPr>
                <w:b/>
                <w:bCs/>
                <w:i/>
                <w:iCs/>
                <w:color w:val="000000" w:themeColor="text1"/>
              </w:rPr>
              <w:t>applying</w:t>
            </w:r>
            <w:r w:rsidRPr="76984CE4">
              <w:rPr>
                <w:b/>
                <w:bCs/>
                <w:i/>
                <w:iCs/>
                <w:color w:val="000000" w:themeColor="text1"/>
              </w:rPr>
              <w:t xml:space="preserve"> to add </w:t>
            </w:r>
            <w:r w:rsidR="74EABBF7" w:rsidRPr="76984CE4">
              <w:rPr>
                <w:b/>
                <w:bCs/>
                <w:i/>
                <w:iCs/>
                <w:color w:val="000000" w:themeColor="text1"/>
              </w:rPr>
              <w:t>activities</w:t>
            </w:r>
            <w:r w:rsidR="5ACAEDFA" w:rsidRPr="76984CE4">
              <w:rPr>
                <w:b/>
                <w:bCs/>
                <w:i/>
                <w:iCs/>
                <w:color w:val="000000" w:themeColor="text1"/>
              </w:rPr>
              <w:t>,</w:t>
            </w:r>
            <w:r w:rsidR="01804FD0" w:rsidRPr="76984CE4">
              <w:rPr>
                <w:b/>
                <w:bCs/>
                <w:i/>
                <w:iCs/>
                <w:color w:val="000000" w:themeColor="text1"/>
              </w:rPr>
              <w:t xml:space="preserve"> </w:t>
            </w:r>
            <w:r w:rsidR="00CB3004">
              <w:rPr>
                <w:b/>
                <w:bCs/>
                <w:i/>
                <w:iCs/>
                <w:color w:val="000000" w:themeColor="text1"/>
              </w:rPr>
              <w:t>complete Part B</w:t>
            </w:r>
            <w:r w:rsidR="00E3603B">
              <w:rPr>
                <w:b/>
                <w:bCs/>
                <w:i/>
                <w:iCs/>
                <w:color w:val="000000" w:themeColor="text1"/>
              </w:rPr>
              <w:t xml:space="preserve"> of this form</w:t>
            </w:r>
            <w:r w:rsidR="00CB3004">
              <w:rPr>
                <w:b/>
                <w:bCs/>
                <w:i/>
                <w:iCs/>
                <w:color w:val="000000" w:themeColor="text1"/>
              </w:rPr>
              <w:t xml:space="preserve">. </w:t>
            </w:r>
          </w:p>
          <w:p w14:paraId="0CEA8900" w14:textId="04FA4D13" w:rsidR="007C5166" w:rsidRPr="000E221D" w:rsidRDefault="007C5166">
            <w:pPr>
              <w:rPr>
                <w:b/>
                <w:bCs/>
                <w:i/>
                <w:iCs/>
                <w:color w:val="000000"/>
              </w:rPr>
            </w:pPr>
            <w:r>
              <w:rPr>
                <w:b/>
                <w:bCs/>
                <w:color w:val="000000"/>
              </w:rPr>
              <w:tab/>
            </w:r>
          </w:p>
        </w:tc>
      </w:tr>
      <w:tr w:rsidR="00350477" w14:paraId="1DBCD29A" w14:textId="77777777" w:rsidTr="76984CE4">
        <w:trPr>
          <w:gridAfter w:val="1"/>
          <w:wAfter w:w="8" w:type="dxa"/>
          <w:trHeight w:val="300"/>
        </w:trPr>
        <w:tc>
          <w:tcPr>
            <w:tcW w:w="9570" w:type="dxa"/>
            <w:gridSpan w:val="2"/>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74553F00" w14:textId="6105AD44" w:rsidR="00806A80" w:rsidRDefault="00350477">
            <w:pPr>
              <w:rPr>
                <w:b/>
                <w:bCs/>
                <w:color w:val="000000"/>
              </w:rPr>
            </w:pPr>
            <w:r>
              <w:rPr>
                <w:b/>
                <w:bCs/>
                <w:color w:val="000000"/>
              </w:rPr>
              <w:t>Q1</w:t>
            </w:r>
            <w:r w:rsidR="000A59F6">
              <w:rPr>
                <w:b/>
                <w:bCs/>
                <w:color w:val="000000"/>
              </w:rPr>
              <w:t>8</w:t>
            </w:r>
            <w:r>
              <w:rPr>
                <w:b/>
                <w:bCs/>
                <w:color w:val="000000"/>
              </w:rPr>
              <w:t xml:space="preserve">. </w:t>
            </w:r>
            <w:r w:rsidR="00806A80">
              <w:rPr>
                <w:b/>
                <w:bCs/>
                <w:color w:val="000000"/>
              </w:rPr>
              <w:t>In the last 12 months, h</w:t>
            </w:r>
            <w:r w:rsidR="00D16CBB">
              <w:rPr>
                <w:b/>
                <w:bCs/>
                <w:color w:val="000000"/>
              </w:rPr>
              <w:t xml:space="preserve">ave there been </w:t>
            </w:r>
            <w:r w:rsidR="00480F68">
              <w:rPr>
                <w:b/>
                <w:bCs/>
                <w:color w:val="000000"/>
              </w:rPr>
              <w:t xml:space="preserve">changes to </w:t>
            </w:r>
          </w:p>
          <w:p w14:paraId="79731B59" w14:textId="17586AD6" w:rsidR="00806A80" w:rsidRPr="00680A5A" w:rsidRDefault="00350477" w:rsidP="009B5CEF">
            <w:pPr>
              <w:pStyle w:val="ListParagraph"/>
              <w:numPr>
                <w:ilvl w:val="0"/>
                <w:numId w:val="11"/>
              </w:numPr>
              <w:rPr>
                <w:color w:val="000000"/>
              </w:rPr>
            </w:pPr>
            <w:r w:rsidRPr="00806A80">
              <w:rPr>
                <w:b/>
                <w:bCs/>
                <w:color w:val="000000"/>
              </w:rPr>
              <w:t xml:space="preserve">the Applicant’s primary target market(s) </w:t>
            </w:r>
            <w:r w:rsidR="002B3E01">
              <w:rPr>
                <w:b/>
                <w:bCs/>
                <w:color w:val="000000"/>
              </w:rPr>
              <w:t>and/</w:t>
            </w:r>
            <w:r w:rsidRPr="00806A80">
              <w:rPr>
                <w:b/>
                <w:bCs/>
                <w:color w:val="000000"/>
              </w:rPr>
              <w:t xml:space="preserve">or </w:t>
            </w:r>
          </w:p>
          <w:p w14:paraId="22401EAA" w14:textId="6083B8D3" w:rsidR="00A02643" w:rsidRPr="008A689F" w:rsidRDefault="00532E1F" w:rsidP="009B5CEF">
            <w:pPr>
              <w:pStyle w:val="ListParagraph"/>
              <w:numPr>
                <w:ilvl w:val="0"/>
                <w:numId w:val="11"/>
              </w:numPr>
              <w:rPr>
                <w:b/>
                <w:color w:val="000000"/>
              </w:rPr>
            </w:pPr>
            <w:r w:rsidRPr="008A689F">
              <w:rPr>
                <w:b/>
                <w:color w:val="000000"/>
              </w:rPr>
              <w:t xml:space="preserve">the estimated percentage of revenue </w:t>
            </w:r>
            <w:r w:rsidR="00D507C0">
              <w:rPr>
                <w:b/>
                <w:bCs/>
                <w:color w:val="000000"/>
              </w:rPr>
              <w:t xml:space="preserve">derived from the VEU program </w:t>
            </w:r>
            <w:r w:rsidRPr="00C151A2">
              <w:rPr>
                <w:b/>
                <w:color w:val="000000"/>
              </w:rPr>
              <w:t>and/or</w:t>
            </w:r>
          </w:p>
          <w:p w14:paraId="26FF59C8" w14:textId="77777777" w:rsidR="00806A80" w:rsidRPr="00806A80" w:rsidRDefault="00350477" w:rsidP="009B5CEF">
            <w:pPr>
              <w:pStyle w:val="ListParagraph"/>
              <w:numPr>
                <w:ilvl w:val="0"/>
                <w:numId w:val="11"/>
              </w:numPr>
              <w:rPr>
                <w:color w:val="000000"/>
              </w:rPr>
            </w:pPr>
            <w:r w:rsidRPr="00806A80">
              <w:rPr>
                <w:b/>
                <w:bCs/>
                <w:color w:val="000000"/>
              </w:rPr>
              <w:lastRenderedPageBreak/>
              <w:t>intended business model</w:t>
            </w:r>
            <w:r w:rsidR="00806A80">
              <w:rPr>
                <w:b/>
                <w:bCs/>
                <w:color w:val="000000"/>
              </w:rPr>
              <w:t>:</w:t>
            </w:r>
          </w:p>
          <w:p w14:paraId="6C07E88B" w14:textId="37146BEB" w:rsidR="00350477" w:rsidRDefault="00806A80" w:rsidP="00806A80">
            <w:pPr>
              <w:rPr>
                <w:i/>
                <w:iCs/>
                <w:color w:val="000000"/>
              </w:rPr>
            </w:pPr>
            <w:r w:rsidRPr="00806A80">
              <w:rPr>
                <w:i/>
                <w:iCs/>
                <w:color w:val="000000"/>
              </w:rPr>
              <w:t>For instance, some</w:t>
            </w:r>
            <w:r w:rsidR="002E273B">
              <w:rPr>
                <w:i/>
                <w:iCs/>
                <w:color w:val="000000"/>
              </w:rPr>
              <w:t xml:space="preserve"> examples of</w:t>
            </w:r>
            <w:r w:rsidRPr="00806A80">
              <w:rPr>
                <w:i/>
                <w:iCs/>
                <w:color w:val="000000"/>
              </w:rPr>
              <w:t xml:space="preserve"> changes in business model </w:t>
            </w:r>
            <w:r w:rsidR="00664BC5">
              <w:rPr>
                <w:i/>
                <w:iCs/>
                <w:color w:val="000000"/>
              </w:rPr>
              <w:t>include</w:t>
            </w:r>
            <w:r w:rsidRPr="00806A80">
              <w:rPr>
                <w:i/>
                <w:iCs/>
                <w:color w:val="000000"/>
              </w:rPr>
              <w:t>:</w:t>
            </w:r>
            <w:r w:rsidRPr="00806A80">
              <w:rPr>
                <w:i/>
                <w:iCs/>
                <w:color w:val="000000"/>
              </w:rPr>
              <w:br/>
              <w:t>a) the Applicant no longer</w:t>
            </w:r>
            <w:r w:rsidR="008C0CD8">
              <w:rPr>
                <w:i/>
                <w:iCs/>
                <w:color w:val="000000"/>
              </w:rPr>
              <w:t xml:space="preserve"> employs</w:t>
            </w:r>
            <w:r w:rsidRPr="00806A80">
              <w:rPr>
                <w:i/>
                <w:iCs/>
                <w:color w:val="000000"/>
              </w:rPr>
              <w:t xml:space="preserve"> installers and instead relies on external contractors to undertake prescribed activities on its behalf</w:t>
            </w:r>
            <w:r w:rsidRPr="00806A80">
              <w:rPr>
                <w:i/>
                <w:iCs/>
                <w:color w:val="000000"/>
              </w:rPr>
              <w:br/>
              <w:t xml:space="preserve">b) the Applicant has changed </w:t>
            </w:r>
            <w:r w:rsidR="005E4BEF">
              <w:rPr>
                <w:i/>
                <w:iCs/>
                <w:color w:val="000000"/>
              </w:rPr>
              <w:t xml:space="preserve">its business model </w:t>
            </w:r>
            <w:r w:rsidRPr="00806A80">
              <w:rPr>
                <w:i/>
                <w:iCs/>
                <w:color w:val="000000"/>
              </w:rPr>
              <w:t xml:space="preserve">from not allowing sub-contractors to a model where contractors are now permitted to engage sub-contractors to </w:t>
            </w:r>
            <w:r w:rsidR="005E4BEF">
              <w:rPr>
                <w:i/>
                <w:iCs/>
                <w:color w:val="000000"/>
              </w:rPr>
              <w:t>undertake</w:t>
            </w:r>
            <w:r w:rsidRPr="00806A80">
              <w:rPr>
                <w:i/>
                <w:iCs/>
                <w:color w:val="000000"/>
              </w:rPr>
              <w:t xml:space="preserve"> prescribed activities</w:t>
            </w:r>
            <w:r w:rsidR="00350477" w:rsidRPr="00806A80">
              <w:rPr>
                <w:i/>
                <w:iCs/>
                <w:color w:val="000000"/>
              </w:rPr>
              <w:t>:</w:t>
            </w:r>
          </w:p>
          <w:p w14:paraId="51DCC6A0" w14:textId="6B6D8201" w:rsidR="00F0294E" w:rsidRPr="00D01DC1" w:rsidRDefault="00D01DC1" w:rsidP="00D01DC1">
            <w:pPr>
              <w:rPr>
                <w:color w:val="000000"/>
              </w:rPr>
            </w:pPr>
            <w:r w:rsidRPr="00D01DC1">
              <w:rPr>
                <w:i/>
                <w:iCs/>
                <w:color w:val="000000"/>
              </w:rPr>
              <w:t>c)</w:t>
            </w:r>
            <w:r w:rsidR="00F0294E" w:rsidRPr="00D01DC1">
              <w:rPr>
                <w:i/>
                <w:iCs/>
                <w:color w:val="000000"/>
              </w:rPr>
              <w:t xml:space="preserve"> the Applicant has</w:t>
            </w:r>
            <w:r w:rsidR="005A3D41" w:rsidRPr="00D01DC1">
              <w:rPr>
                <w:i/>
                <w:iCs/>
                <w:color w:val="000000"/>
              </w:rPr>
              <w:t xml:space="preserve"> started operating as an aggregator, </w:t>
            </w:r>
            <w:r w:rsidR="004C362A" w:rsidRPr="00D01DC1">
              <w:rPr>
                <w:i/>
                <w:iCs/>
                <w:color w:val="000000"/>
              </w:rPr>
              <w:t>i.e</w:t>
            </w:r>
            <w:r w:rsidR="005A3D41" w:rsidRPr="00D01DC1">
              <w:rPr>
                <w:i/>
                <w:iCs/>
                <w:color w:val="000000"/>
              </w:rPr>
              <w:t>.</w:t>
            </w:r>
            <w:r w:rsidRPr="00D01DC1">
              <w:rPr>
                <w:i/>
                <w:iCs/>
                <w:color w:val="000000"/>
              </w:rPr>
              <w:t xml:space="preserve"> Supported by legal arrangements with other scheme participants that create VEECs.</w:t>
            </w:r>
          </w:p>
        </w:tc>
      </w:tr>
      <w:tr w:rsidR="00C214DE" w14:paraId="35950689" w14:textId="77777777">
        <w:trPr>
          <w:gridAfter w:val="1"/>
          <w:wAfter w:w="8" w:type="dxa"/>
          <w:trHeight w:val="300"/>
        </w:trPr>
        <w:tc>
          <w:tcPr>
            <w:tcW w:w="4785" w:type="dxa"/>
            <w:tcBorders>
              <w:top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p w14:paraId="5296069B" w14:textId="7A9638F4" w:rsidR="00C214DE" w:rsidRPr="00F803F5" w:rsidRDefault="00E01ED6">
            <w:r w:rsidRPr="00F803F5">
              <w:lastRenderedPageBreak/>
              <w:t>Changes to primary</w:t>
            </w:r>
            <w:r w:rsidR="00BF5C28" w:rsidRPr="00F803F5">
              <w:t xml:space="preserve"> target</w:t>
            </w:r>
            <w:r w:rsidRPr="00F803F5">
              <w:t xml:space="preserve"> market</w:t>
            </w:r>
            <w:r w:rsidR="009B0DBC" w:rsidRPr="00F803F5">
              <w:t>?</w:t>
            </w:r>
          </w:p>
        </w:tc>
        <w:sdt>
          <w:sdtPr>
            <w:rPr>
              <w:color w:val="000000"/>
            </w:rPr>
            <w:id w:val="302968551"/>
            <w:placeholder>
              <w:docPart w:val="428EED816F3C4788BA111E7D3E1F89FE"/>
            </w:placeholder>
            <w:showingPlcHdr/>
            <w:dropDownList>
              <w:listItem w:value="Choose an item."/>
              <w:listItem w:displayText="Yes" w:value="Yes"/>
              <w:listItem w:displayText="No" w:value="No"/>
            </w:dropDownList>
          </w:sdtPr>
          <w:sdtEndPr>
            <w:rPr>
              <w:color w:val="000000" w:themeColor="text1"/>
            </w:rPr>
          </w:sdtEndPr>
          <w:sdtContent>
            <w:tc>
              <w:tcPr>
                <w:tcW w:w="4785" w:type="dxa"/>
                <w:tcBorders>
                  <w:top w:val="single" w:sz="48" w:space="0" w:color="D9D9D9" w:themeColor="background1" w:themeShade="D9"/>
                  <w:bottom w:val="single" w:sz="48" w:space="0" w:color="D9D9D9" w:themeColor="background1" w:themeShade="D9"/>
                </w:tcBorders>
                <w:shd w:val="clear" w:color="auto" w:fill="FFFFFF" w:themeFill="background1"/>
              </w:tcPr>
              <w:p w14:paraId="6FE815B0" w14:textId="3D861C43" w:rsidR="00C214DE" w:rsidRDefault="00C214DE">
                <w:pPr>
                  <w:rPr>
                    <w:color w:val="000000"/>
                  </w:rPr>
                </w:pPr>
                <w:r w:rsidRPr="006A1751">
                  <w:rPr>
                    <w:rStyle w:val="PlaceholderText"/>
                  </w:rPr>
                  <w:t>Choose an item.</w:t>
                </w:r>
              </w:p>
            </w:tc>
          </w:sdtContent>
        </w:sdt>
      </w:tr>
      <w:tr w:rsidR="00532E1F" w14:paraId="1066B35C" w14:textId="77777777">
        <w:trPr>
          <w:trHeight w:val="300"/>
        </w:trPr>
        <w:tc>
          <w:tcPr>
            <w:tcW w:w="4785" w:type="dxa"/>
            <w:tcBorders>
              <w:top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tcPr>
          <w:p w14:paraId="096EC1CC" w14:textId="4057553E" w:rsidR="00532E1F" w:rsidRPr="00532E1F" w:rsidRDefault="00532E1F">
            <w:r>
              <w:t xml:space="preserve">Changes to </w:t>
            </w:r>
            <w:r w:rsidR="00B57A89">
              <w:rPr>
                <w:color w:val="000000"/>
              </w:rPr>
              <w:t>e</w:t>
            </w:r>
            <w:r w:rsidR="00B57A89" w:rsidRPr="00532E1F">
              <w:rPr>
                <w:color w:val="000000"/>
              </w:rPr>
              <w:t>stimated percentage of revenue</w:t>
            </w:r>
            <w:r w:rsidR="00B57A89">
              <w:rPr>
                <w:color w:val="000000"/>
              </w:rPr>
              <w:t xml:space="preserve"> </w:t>
            </w:r>
            <w:r w:rsidR="00507EDA">
              <w:rPr>
                <w:color w:val="000000"/>
              </w:rPr>
              <w:t>derived from the VEU program</w:t>
            </w:r>
            <w:r w:rsidR="00B57A89">
              <w:rPr>
                <w:color w:val="000000"/>
              </w:rPr>
              <w:t>?</w:t>
            </w:r>
          </w:p>
        </w:tc>
        <w:sdt>
          <w:sdtPr>
            <w:rPr>
              <w:color w:val="000000"/>
            </w:rPr>
            <w:id w:val="680164205"/>
            <w:placeholder>
              <w:docPart w:val="93FB64AA4670463C8CAA1C5FA7211FD3"/>
            </w:placeholder>
            <w:showingPlcHdr/>
            <w:dropDownList>
              <w:listItem w:value="Choose an item."/>
              <w:listItem w:displayText="Yes" w:value="Yes"/>
              <w:listItem w:displayText="No" w:value="No"/>
            </w:dropDownList>
          </w:sdtPr>
          <w:sdtEndPr>
            <w:rPr>
              <w:color w:val="000000" w:themeColor="text1"/>
            </w:rPr>
          </w:sdtEndPr>
          <w:sdtContent>
            <w:tc>
              <w:tcPr>
                <w:tcW w:w="4785" w:type="dxa"/>
                <w:gridSpan w:val="2"/>
                <w:tcBorders>
                  <w:top w:val="single" w:sz="48" w:space="0" w:color="D9D9D9" w:themeColor="background1" w:themeShade="D9"/>
                  <w:bottom w:val="single" w:sz="48" w:space="0" w:color="D9D9D9" w:themeColor="background1" w:themeShade="D9"/>
                </w:tcBorders>
                <w:shd w:val="clear" w:color="auto" w:fill="FFFFFF" w:themeFill="background1"/>
              </w:tcPr>
              <w:p w14:paraId="790D5AF0" w14:textId="59585A62" w:rsidR="00532E1F" w:rsidRDefault="00EE3BFE">
                <w:pPr>
                  <w:rPr>
                    <w:color w:val="000000"/>
                  </w:rPr>
                </w:pPr>
                <w:r w:rsidRPr="006A1751">
                  <w:rPr>
                    <w:rStyle w:val="PlaceholderText"/>
                  </w:rPr>
                  <w:t>Choose an item.</w:t>
                </w:r>
              </w:p>
            </w:tc>
          </w:sdtContent>
        </w:sdt>
      </w:tr>
      <w:tr w:rsidR="00E01ED6" w14:paraId="1238E9B8" w14:textId="77777777">
        <w:trPr>
          <w:gridAfter w:val="1"/>
          <w:wAfter w:w="8" w:type="dxa"/>
          <w:trHeight w:val="300"/>
        </w:trPr>
        <w:tc>
          <w:tcPr>
            <w:tcW w:w="4785" w:type="dxa"/>
            <w:tcBorders>
              <w:top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tcPr>
          <w:p w14:paraId="5F69551C" w14:textId="6B14B5C9" w:rsidR="00E01ED6" w:rsidDel="00C214DE" w:rsidRDefault="00E66CE5">
            <w:pPr>
              <w:rPr>
                <w:color w:val="808080"/>
              </w:rPr>
            </w:pPr>
            <w:r w:rsidRPr="00F803F5">
              <w:t xml:space="preserve">Changes to intended </w:t>
            </w:r>
            <w:r w:rsidR="00554027" w:rsidRPr="00F803F5">
              <w:t>business</w:t>
            </w:r>
            <w:r w:rsidRPr="00F803F5">
              <w:t xml:space="preserve"> model</w:t>
            </w:r>
            <w:r w:rsidR="009B0DBC" w:rsidRPr="00F803F5">
              <w:t>?</w:t>
            </w:r>
          </w:p>
        </w:tc>
        <w:sdt>
          <w:sdtPr>
            <w:rPr>
              <w:color w:val="000000"/>
            </w:rPr>
            <w:id w:val="-141967878"/>
            <w:placeholder>
              <w:docPart w:val="53ED0C545D8942BBB91C64CBD8691BF9"/>
            </w:placeholder>
            <w:showingPlcHdr/>
            <w:dropDownList>
              <w:listItem w:value="Choose an item."/>
              <w:listItem w:displayText="Yes" w:value="Yes"/>
              <w:listItem w:displayText="No" w:value="No"/>
            </w:dropDownList>
          </w:sdtPr>
          <w:sdtEndPr>
            <w:rPr>
              <w:color w:val="000000" w:themeColor="text1"/>
            </w:rPr>
          </w:sdtEndPr>
          <w:sdtContent>
            <w:tc>
              <w:tcPr>
                <w:tcW w:w="4785" w:type="dxa"/>
                <w:tcBorders>
                  <w:top w:val="single" w:sz="48" w:space="0" w:color="D9D9D9" w:themeColor="background1" w:themeShade="D9"/>
                  <w:bottom w:val="single" w:sz="48" w:space="0" w:color="D9D9D9" w:themeColor="background1" w:themeShade="D9"/>
                </w:tcBorders>
                <w:shd w:val="clear" w:color="auto" w:fill="FFFFFF" w:themeFill="background1"/>
              </w:tcPr>
              <w:p w14:paraId="66F2F89F" w14:textId="3A47A1E7" w:rsidR="00E01ED6" w:rsidRDefault="009B0DBC">
                <w:pPr>
                  <w:rPr>
                    <w:color w:val="000000"/>
                  </w:rPr>
                </w:pPr>
                <w:r w:rsidRPr="006A1751">
                  <w:rPr>
                    <w:rStyle w:val="PlaceholderText"/>
                  </w:rPr>
                  <w:t>Choose an item.</w:t>
                </w:r>
              </w:p>
            </w:tc>
          </w:sdtContent>
        </w:sdt>
      </w:tr>
      <w:tr w:rsidR="00350477" w14:paraId="7B56AE22" w14:textId="77777777" w:rsidTr="76984CE4">
        <w:trPr>
          <w:gridAfter w:val="1"/>
          <w:wAfter w:w="8" w:type="dxa"/>
          <w:trHeight w:val="300"/>
        </w:trPr>
        <w:tc>
          <w:tcPr>
            <w:tcW w:w="9570" w:type="dxa"/>
            <w:gridSpan w:val="2"/>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31288A84" w14:textId="3E68D0BE" w:rsidR="00350477" w:rsidRDefault="00350477">
            <w:pPr>
              <w:rPr>
                <w:color w:val="000000"/>
              </w:rPr>
            </w:pPr>
            <w:r>
              <w:rPr>
                <w:b/>
                <w:bCs/>
                <w:color w:val="000000"/>
              </w:rPr>
              <w:t>Q1</w:t>
            </w:r>
            <w:r w:rsidR="000A59F6">
              <w:rPr>
                <w:b/>
                <w:bCs/>
                <w:color w:val="000000"/>
              </w:rPr>
              <w:t>8</w:t>
            </w:r>
            <w:r>
              <w:rPr>
                <w:b/>
                <w:bCs/>
                <w:color w:val="000000"/>
              </w:rPr>
              <w:t>.1 If yes</w:t>
            </w:r>
            <w:r w:rsidR="008775FD">
              <w:rPr>
                <w:b/>
                <w:bCs/>
                <w:color w:val="000000"/>
              </w:rPr>
              <w:t xml:space="preserve"> to </w:t>
            </w:r>
            <w:r w:rsidR="003B7DB6">
              <w:rPr>
                <w:b/>
                <w:bCs/>
                <w:color w:val="000000"/>
              </w:rPr>
              <w:t>any of the above</w:t>
            </w:r>
            <w:r>
              <w:rPr>
                <w:b/>
                <w:bCs/>
                <w:color w:val="000000"/>
              </w:rPr>
              <w:t xml:space="preserve">, provide further details.  </w:t>
            </w:r>
          </w:p>
        </w:tc>
      </w:tr>
      <w:tr w:rsidR="00350477" w14:paraId="49789BEF" w14:textId="77777777" w:rsidTr="76984CE4">
        <w:trPr>
          <w:gridAfter w:val="1"/>
          <w:wAfter w:w="8" w:type="dxa"/>
          <w:trHeight w:val="300"/>
        </w:trPr>
        <w:tc>
          <w:tcPr>
            <w:tcW w:w="9570" w:type="dxa"/>
            <w:gridSpan w:val="2"/>
            <w:tcBorders>
              <w:top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75787B"/>
              </w:rPr>
              <w:id w:val="1962455500"/>
              <w:placeholder>
                <w:docPart w:val="DefaultPlaceholder_-1854013440"/>
              </w:placeholder>
              <w:text/>
            </w:sdtPr>
            <w:sdtContent>
              <w:p w14:paraId="476359CB" w14:textId="3C1987D4" w:rsidR="00350477" w:rsidRDefault="00350477">
                <w:pPr>
                  <w:rPr>
                    <w:color w:val="000000"/>
                  </w:rPr>
                </w:pPr>
                <w:r>
                  <w:rPr>
                    <w:color w:val="75787B"/>
                  </w:rPr>
                  <w:t>Click here to enter text.</w:t>
                </w:r>
              </w:p>
            </w:sdtContent>
          </w:sdt>
        </w:tc>
      </w:tr>
      <w:tr w:rsidR="00DC32A6" w14:paraId="71AAAA5C" w14:textId="77777777" w:rsidTr="76984CE4">
        <w:trPr>
          <w:trHeight w:val="300"/>
        </w:trPr>
        <w:tc>
          <w:tcPr>
            <w:tcW w:w="9578" w:type="dxa"/>
            <w:gridSpan w:val="3"/>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637DF19B" w14:textId="77777777" w:rsidR="00DC32A6" w:rsidRDefault="00DC32A6">
            <w:pPr>
              <w:spacing w:before="120"/>
              <w:jc w:val="center"/>
              <w:rPr>
                <w:color w:val="000000"/>
              </w:rPr>
            </w:pPr>
            <w:r>
              <w:rPr>
                <w:b/>
                <w:bCs/>
                <w:color w:val="FFFFFF"/>
              </w:rPr>
              <w:t>Other government energy efficiency programs or schemes</w:t>
            </w:r>
          </w:p>
        </w:tc>
      </w:tr>
      <w:tr w:rsidR="004E6157" w14:paraId="3B3B994B" w14:textId="77777777" w:rsidTr="76984CE4">
        <w:trPr>
          <w:trHeight w:val="300"/>
        </w:trPr>
        <w:tc>
          <w:tcPr>
            <w:tcW w:w="9578" w:type="dxa"/>
            <w:gridSpan w:val="3"/>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6D7EFEB1" w14:textId="233668D1" w:rsidR="004E6157" w:rsidRDefault="004E6157">
            <w:pPr>
              <w:rPr>
                <w:color w:val="000000"/>
              </w:rPr>
            </w:pPr>
            <w:r>
              <w:rPr>
                <w:b/>
                <w:bCs/>
                <w:color w:val="000000"/>
              </w:rPr>
              <w:t>Q1</w:t>
            </w:r>
            <w:r w:rsidR="000A59F6">
              <w:rPr>
                <w:b/>
                <w:bCs/>
                <w:color w:val="000000"/>
              </w:rPr>
              <w:t>9</w:t>
            </w:r>
            <w:r>
              <w:rPr>
                <w:b/>
                <w:bCs/>
                <w:color w:val="000000"/>
              </w:rPr>
              <w:t xml:space="preserve">. </w:t>
            </w:r>
            <w:r w:rsidR="006722F8">
              <w:rPr>
                <w:b/>
                <w:bCs/>
                <w:color w:val="000000"/>
              </w:rPr>
              <w:t>In the last 12 months, h</w:t>
            </w:r>
            <w:r>
              <w:rPr>
                <w:b/>
                <w:bCs/>
                <w:color w:val="000000"/>
              </w:rPr>
              <w:t>as the Applicant or any officers of the Applicant participated in other Commonwealth, state or local government energy efficiency programs or schemes?</w:t>
            </w:r>
          </w:p>
          <w:p w14:paraId="3BFDBB58" w14:textId="34C2E5FF" w:rsidR="004E6157" w:rsidRDefault="004E6157">
            <w:pPr>
              <w:rPr>
                <w:color w:val="000000"/>
              </w:rPr>
            </w:pPr>
            <w:r>
              <w:rPr>
                <w:i/>
                <w:iCs/>
                <w:color w:val="000000"/>
              </w:rPr>
              <w:t>Select as many boxes below as applicable</w:t>
            </w:r>
            <w:r w:rsidR="008D50DF">
              <w:rPr>
                <w:i/>
                <w:iCs/>
                <w:color w:val="000000"/>
              </w:rPr>
              <w:t>.</w:t>
            </w:r>
            <w:r w:rsidR="004175FA">
              <w:rPr>
                <w:i/>
                <w:iCs/>
                <w:color w:val="000000"/>
              </w:rPr>
              <w:t xml:space="preserve"> Please include any schemes or programs that the Applicant or officers of the Applicant are </w:t>
            </w:r>
            <w:r w:rsidR="00F15A96">
              <w:rPr>
                <w:i/>
                <w:iCs/>
                <w:color w:val="000000"/>
              </w:rPr>
              <w:t>currently or have previously (in the last 12 months) participated in</w:t>
            </w:r>
            <w:r>
              <w:rPr>
                <w:i/>
                <w:iCs/>
                <w:color w:val="000000"/>
              </w:rPr>
              <w:t>:</w:t>
            </w:r>
          </w:p>
          <w:p w14:paraId="1009004E" w14:textId="77777777" w:rsidR="004E6157" w:rsidRDefault="004E6157">
            <w:pPr>
              <w:rPr>
                <w:i/>
                <w:iCs/>
                <w:color w:val="000000"/>
              </w:rPr>
            </w:pPr>
          </w:p>
          <w:p w14:paraId="445D61F0" w14:textId="77777777" w:rsidR="004E6157" w:rsidRDefault="00000000">
            <w:pPr>
              <w:rPr>
                <w:color w:val="000000"/>
              </w:rPr>
            </w:pPr>
            <w:sdt>
              <w:sdtPr>
                <w:id w:val="-1468651538"/>
                <w:placeholder>
                  <w:docPart w:val="E64F9F08717246658DBA3A1EAB2E190A"/>
                </w:placeholder>
                <w:text/>
              </w:sdtPr>
              <w:sdtContent>
                <w:r w:rsidR="004E6157">
                  <w:rPr>
                    <w:rFonts w:ascii="MS Gothic" w:eastAsia="MS Gothic" w:hAnsi="MS Gothic" w:cs="MS Gothic"/>
                    <w:color w:val="000000"/>
                  </w:rPr>
                  <w:t>☐</w:t>
                </w:r>
              </w:sdtContent>
            </w:sdt>
            <w:r w:rsidR="004E6157">
              <w:rPr>
                <w:color w:val="000000"/>
              </w:rPr>
              <w:t xml:space="preserve"> ACT’s Energy Efficiency Improvement Scheme (EEIS)</w:t>
            </w:r>
          </w:p>
          <w:p w14:paraId="4D831778" w14:textId="77777777" w:rsidR="004E6157" w:rsidRDefault="00000000">
            <w:pPr>
              <w:rPr>
                <w:color w:val="000000"/>
              </w:rPr>
            </w:pPr>
            <w:sdt>
              <w:sdtPr>
                <w:id w:val="539788817"/>
                <w:placeholder>
                  <w:docPart w:val="E64F9F08717246658DBA3A1EAB2E190A"/>
                </w:placeholder>
                <w:text/>
              </w:sdtPr>
              <w:sdtContent>
                <w:r w:rsidR="004E6157">
                  <w:rPr>
                    <w:rFonts w:ascii="MS Gothic" w:eastAsia="MS Gothic" w:hAnsi="MS Gothic" w:cs="MS Gothic"/>
                    <w:color w:val="000000"/>
                  </w:rPr>
                  <w:t>☐</w:t>
                </w:r>
              </w:sdtContent>
            </w:sdt>
            <w:r w:rsidR="004E6157">
              <w:rPr>
                <w:color w:val="000000"/>
              </w:rPr>
              <w:t xml:space="preserve"> NSW’s Energy Saving Scheme (ESS)</w:t>
            </w:r>
          </w:p>
          <w:p w14:paraId="392823EC" w14:textId="77777777" w:rsidR="004E6157" w:rsidRDefault="00000000">
            <w:pPr>
              <w:rPr>
                <w:color w:val="000000"/>
              </w:rPr>
            </w:pPr>
            <w:sdt>
              <w:sdtPr>
                <w:id w:val="-2060230324"/>
                <w:placeholder>
                  <w:docPart w:val="E64F9F08717246658DBA3A1EAB2E190A"/>
                </w:placeholder>
                <w:text/>
              </w:sdtPr>
              <w:sdtContent>
                <w:r w:rsidR="004E6157">
                  <w:rPr>
                    <w:rFonts w:ascii="MS Gothic" w:eastAsia="MS Gothic" w:hAnsi="MS Gothic" w:cs="MS Gothic"/>
                    <w:color w:val="000000"/>
                  </w:rPr>
                  <w:t>☐</w:t>
                </w:r>
              </w:sdtContent>
            </w:sdt>
            <w:r w:rsidR="004E6157">
              <w:rPr>
                <w:color w:val="000000"/>
              </w:rPr>
              <w:t xml:space="preserve"> Retailer Energy Productivity Scheme (REPS)</w:t>
            </w:r>
          </w:p>
          <w:p w14:paraId="53F6D998" w14:textId="77777777" w:rsidR="004E6157" w:rsidRDefault="00000000">
            <w:pPr>
              <w:rPr>
                <w:color w:val="000000"/>
              </w:rPr>
            </w:pPr>
            <w:sdt>
              <w:sdtPr>
                <w:id w:val="-287131702"/>
                <w:placeholder>
                  <w:docPart w:val="E64F9F08717246658DBA3A1EAB2E190A"/>
                </w:placeholder>
                <w:text/>
              </w:sdtPr>
              <w:sdtContent>
                <w:r w:rsidR="004E6157">
                  <w:rPr>
                    <w:rFonts w:ascii="MS Gothic" w:eastAsia="MS Gothic" w:hAnsi="MS Gothic" w:cs="MS Gothic"/>
                    <w:color w:val="000000"/>
                  </w:rPr>
                  <w:t>☐</w:t>
                </w:r>
              </w:sdtContent>
            </w:sdt>
            <w:r w:rsidR="004E6157">
              <w:rPr>
                <w:color w:val="000000"/>
              </w:rPr>
              <w:t xml:space="preserve"> Commonwealth’s Emissions Reduction Fund</w:t>
            </w:r>
          </w:p>
          <w:p w14:paraId="40067349" w14:textId="77777777" w:rsidR="004E6157" w:rsidRDefault="00000000">
            <w:pPr>
              <w:rPr>
                <w:color w:val="000000"/>
              </w:rPr>
            </w:pPr>
            <w:sdt>
              <w:sdtPr>
                <w:id w:val="783620242"/>
                <w:placeholder>
                  <w:docPart w:val="E64F9F08717246658DBA3A1EAB2E190A"/>
                </w:placeholder>
                <w:text/>
              </w:sdtPr>
              <w:sdtContent>
                <w:r w:rsidR="004E6157">
                  <w:rPr>
                    <w:rFonts w:ascii="MS Gothic" w:eastAsia="MS Gothic" w:hAnsi="MS Gothic" w:cs="MS Gothic"/>
                    <w:color w:val="000000"/>
                  </w:rPr>
                  <w:t>☐</w:t>
                </w:r>
              </w:sdtContent>
            </w:sdt>
            <w:r w:rsidR="004E6157">
              <w:rPr>
                <w:color w:val="000000"/>
              </w:rPr>
              <w:t xml:space="preserve"> Small-scale Renewable Energy Scheme (SRES)</w:t>
            </w:r>
          </w:p>
          <w:p w14:paraId="528193E8" w14:textId="77777777" w:rsidR="004E6157" w:rsidRDefault="00000000">
            <w:pPr>
              <w:rPr>
                <w:color w:val="000000"/>
              </w:rPr>
            </w:pPr>
            <w:sdt>
              <w:sdtPr>
                <w:id w:val="-560395886"/>
                <w:placeholder>
                  <w:docPart w:val="E64F9F08717246658DBA3A1EAB2E190A"/>
                </w:placeholder>
                <w:text/>
              </w:sdtPr>
              <w:sdtContent>
                <w:r w:rsidR="004E6157">
                  <w:rPr>
                    <w:rFonts w:ascii="MS Gothic" w:eastAsia="MS Gothic" w:hAnsi="MS Gothic" w:cs="MS Gothic"/>
                    <w:color w:val="000000"/>
                  </w:rPr>
                  <w:t>☐</w:t>
                </w:r>
              </w:sdtContent>
            </w:sdt>
            <w:r w:rsidR="004E6157">
              <w:rPr>
                <w:color w:val="000000"/>
              </w:rPr>
              <w:t xml:space="preserve"> Solar Victoria</w:t>
            </w:r>
          </w:p>
          <w:p w14:paraId="501403B2" w14:textId="77777777" w:rsidR="004E6157" w:rsidRDefault="00000000">
            <w:pPr>
              <w:rPr>
                <w:color w:val="000000"/>
              </w:rPr>
            </w:pPr>
            <w:sdt>
              <w:sdtPr>
                <w:id w:val="1602455448"/>
                <w:placeholder>
                  <w:docPart w:val="E64F9F08717246658DBA3A1EAB2E190A"/>
                </w:placeholder>
                <w:text/>
              </w:sdtPr>
              <w:sdtContent>
                <w:r w:rsidR="004E6157">
                  <w:rPr>
                    <w:rFonts w:ascii="MS Gothic" w:eastAsia="MS Gothic" w:hAnsi="MS Gothic" w:cs="MS Gothic"/>
                    <w:color w:val="000000"/>
                  </w:rPr>
                  <w:t>☐</w:t>
                </w:r>
              </w:sdtContent>
            </w:sdt>
            <w:r w:rsidR="004E6157">
              <w:rPr>
                <w:color w:val="000000"/>
              </w:rPr>
              <w:t xml:space="preserve"> Not Applicable</w:t>
            </w:r>
          </w:p>
          <w:p w14:paraId="2ADEAA64" w14:textId="77777777" w:rsidR="004E6157" w:rsidRDefault="00000000">
            <w:pPr>
              <w:rPr>
                <w:color w:val="000000"/>
              </w:rPr>
            </w:pPr>
            <w:sdt>
              <w:sdtPr>
                <w:id w:val="571782592"/>
                <w:placeholder>
                  <w:docPart w:val="E64F9F08717246658DBA3A1EAB2E190A"/>
                </w:placeholder>
                <w:text/>
              </w:sdtPr>
              <w:sdtContent>
                <w:r w:rsidR="004E6157">
                  <w:rPr>
                    <w:rFonts w:ascii="MS Gothic" w:eastAsia="MS Gothic" w:hAnsi="MS Gothic" w:cs="MS Gothic"/>
                    <w:color w:val="000000"/>
                  </w:rPr>
                  <w:t>☐</w:t>
                </w:r>
              </w:sdtContent>
            </w:sdt>
            <w:r w:rsidR="004E6157">
              <w:rPr>
                <w:color w:val="000000"/>
              </w:rPr>
              <w:t xml:space="preserve"> Other program/schemes not listed (provide details):</w:t>
            </w:r>
          </w:p>
        </w:tc>
      </w:tr>
      <w:tr w:rsidR="004E6157" w14:paraId="2C2BF9FF" w14:textId="77777777" w:rsidTr="76984CE4">
        <w:trPr>
          <w:trHeight w:val="300"/>
        </w:trPr>
        <w:tc>
          <w:tcPr>
            <w:tcW w:w="9578" w:type="dxa"/>
            <w:gridSpan w:val="3"/>
            <w:tcBorders>
              <w:top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75787B"/>
              </w:rPr>
              <w:id w:val="974569003"/>
              <w:placeholder>
                <w:docPart w:val="DefaultPlaceholder_-1854013440"/>
              </w:placeholder>
              <w:text/>
            </w:sdtPr>
            <w:sdtContent>
              <w:p w14:paraId="7874995A" w14:textId="1876B507" w:rsidR="004E6157" w:rsidRDefault="004E6157">
                <w:pPr>
                  <w:rPr>
                    <w:color w:val="000000"/>
                  </w:rPr>
                </w:pPr>
                <w:r>
                  <w:rPr>
                    <w:color w:val="75787B"/>
                  </w:rPr>
                  <w:t>Click here to enter text.</w:t>
                </w:r>
              </w:p>
            </w:sdtContent>
          </w:sdt>
        </w:tc>
      </w:tr>
    </w:tbl>
    <w:p w14:paraId="427E86E5" w14:textId="77777777" w:rsidR="007C5166" w:rsidRDefault="007C5166" w:rsidP="002E38D6"/>
    <w:p w14:paraId="43DB90E1" w14:textId="77777777" w:rsidR="002C48D7" w:rsidRPr="002C48D7" w:rsidRDefault="002C48D7" w:rsidP="009B5CEF">
      <w:pPr>
        <w:pStyle w:val="Heading2"/>
        <w:numPr>
          <w:ilvl w:val="0"/>
          <w:numId w:val="9"/>
        </w:numPr>
        <w:tabs>
          <w:tab w:val="left" w:pos="360"/>
        </w:tabs>
        <w:spacing w:before="240" w:after="160"/>
        <w:rPr>
          <w:rFonts w:ascii="Tahoma" w:eastAsia="Tahoma" w:hAnsi="Tahoma" w:cs="Tahoma"/>
          <w:color w:val="auto"/>
          <w:sz w:val="26"/>
          <w:szCs w:val="26"/>
        </w:rPr>
      </w:pPr>
      <w:r>
        <w:rPr>
          <w:rFonts w:ascii="Tahoma" w:eastAsia="Tahoma" w:hAnsi="Tahoma" w:cs="Tahoma"/>
          <w:color w:val="auto"/>
          <w:sz w:val="26"/>
          <w:szCs w:val="26"/>
        </w:rPr>
        <w:lastRenderedPageBreak/>
        <w:t xml:space="preserve">Additional documents to be supplied </w:t>
      </w:r>
    </w:p>
    <w:tbl>
      <w:tblPr>
        <w:tblW w:w="9570"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4815"/>
        <w:gridCol w:w="4755"/>
      </w:tblGrid>
      <w:tr w:rsidR="00DF716E" w14:paraId="67254F50" w14:textId="77777777" w:rsidTr="00731B3E">
        <w:trPr>
          <w:trHeight w:val="300"/>
        </w:trPr>
        <w:tc>
          <w:tcPr>
            <w:tcW w:w="9570" w:type="dxa"/>
            <w:gridSpan w:val="2"/>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tcPr>
          <w:p w14:paraId="6A068DEB" w14:textId="56C450C9" w:rsidR="00DF716E" w:rsidRDefault="00933ECD" w:rsidP="00DF716E">
            <w:pPr>
              <w:rPr>
                <w:b/>
                <w:bCs/>
              </w:rPr>
            </w:pPr>
            <w:r>
              <w:rPr>
                <w:b/>
                <w:bCs/>
              </w:rPr>
              <w:t xml:space="preserve">Q20. </w:t>
            </w:r>
            <w:r w:rsidR="00DF716E" w:rsidRPr="00D95102">
              <w:rPr>
                <w:b/>
                <w:bCs/>
              </w:rPr>
              <w:t>Prepare a letter of undertaking</w:t>
            </w:r>
            <w:r w:rsidR="00DF716E">
              <w:rPr>
                <w:b/>
                <w:bCs/>
              </w:rPr>
              <w:t xml:space="preserve"> </w:t>
            </w:r>
            <w:r w:rsidR="00DF716E" w:rsidRPr="00D95102">
              <w:rPr>
                <w:b/>
                <w:bCs/>
              </w:rPr>
              <w:t xml:space="preserve">using the </w:t>
            </w:r>
            <w:r w:rsidR="00DF716E">
              <w:rPr>
                <w:b/>
                <w:bCs/>
              </w:rPr>
              <w:t>template</w:t>
            </w:r>
            <w:r w:rsidR="00DF716E" w:rsidRPr="00D95102">
              <w:rPr>
                <w:b/>
                <w:bCs/>
              </w:rPr>
              <w:t xml:space="preserve"> </w:t>
            </w:r>
            <w:r w:rsidR="00DF716E">
              <w:rPr>
                <w:b/>
                <w:bCs/>
              </w:rPr>
              <w:t xml:space="preserve">at </w:t>
            </w:r>
            <w:hyperlink w:anchor="_Appendix_AI_–" w:history="1">
              <w:r w:rsidR="00DF716E" w:rsidRPr="0046253F">
                <w:rPr>
                  <w:rStyle w:val="Hyperlink"/>
                  <w:b/>
                  <w:bCs/>
                </w:rPr>
                <w:t xml:space="preserve">Appendix </w:t>
              </w:r>
              <w:r w:rsidR="000236E2" w:rsidRPr="0046253F">
                <w:rPr>
                  <w:rStyle w:val="Hyperlink"/>
                  <w:b/>
                  <w:bCs/>
                </w:rPr>
                <w:t>A</w:t>
              </w:r>
              <w:r w:rsidR="00DF716E" w:rsidRPr="0046253F">
                <w:rPr>
                  <w:rStyle w:val="Hyperlink"/>
                  <w:b/>
                  <w:bCs/>
                </w:rPr>
                <w:t>.</w:t>
              </w:r>
            </w:hyperlink>
            <w:r w:rsidR="00DF716E">
              <w:rPr>
                <w:b/>
                <w:bCs/>
              </w:rPr>
              <w:t xml:space="preserve"> </w:t>
            </w:r>
          </w:p>
          <w:p w14:paraId="41F17514" w14:textId="187F67CF" w:rsidR="00DF716E" w:rsidRDefault="00DF716E" w:rsidP="00DF716E">
            <w:pPr>
              <w:rPr>
                <w:color w:val="75787B"/>
              </w:rPr>
            </w:pPr>
            <w:r w:rsidRPr="00D95102">
              <w:rPr>
                <w:i/>
                <w:iCs/>
              </w:rPr>
              <w:t xml:space="preserve">This is a legally binding agreement not to claim any benefit under a prescribed greenhouse gas scheme if that would result in a benefit being obtained under both that scheme and the VEU </w:t>
            </w:r>
            <w:r>
              <w:rPr>
                <w:i/>
                <w:iCs/>
              </w:rPr>
              <w:t>P</w:t>
            </w:r>
            <w:r w:rsidRPr="00D95102">
              <w:rPr>
                <w:i/>
                <w:iCs/>
              </w:rPr>
              <w:t>rogram in respect of the same activity</w:t>
            </w:r>
            <w:r w:rsidRPr="00112450">
              <w:t>.</w:t>
            </w:r>
          </w:p>
        </w:tc>
      </w:tr>
      <w:tr w:rsidR="00731B3E" w14:paraId="6F020465" w14:textId="77777777" w:rsidTr="00731B3E">
        <w:trPr>
          <w:trHeight w:val="300"/>
        </w:trPr>
        <w:tc>
          <w:tcPr>
            <w:tcW w:w="4815" w:type="dxa"/>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tcPr>
          <w:p w14:paraId="3557BE35" w14:textId="77777777" w:rsidR="00731B3E" w:rsidRPr="00960F75" w:rsidRDefault="00731B3E" w:rsidP="008C1814">
            <w:pPr>
              <w:rPr>
                <w:b/>
                <w:bCs/>
                <w:color w:val="000000"/>
              </w:rPr>
            </w:pPr>
            <w:r>
              <w:rPr>
                <w:b/>
                <w:bCs/>
                <w:color w:val="000000"/>
              </w:rPr>
              <w:t>Document file name:</w:t>
            </w:r>
          </w:p>
        </w:tc>
        <w:tc>
          <w:tcPr>
            <w:tcW w:w="4755" w:type="dxa"/>
            <w:tcBorders>
              <w:top w:val="single" w:sz="48" w:space="0" w:color="D9D9D9" w:themeColor="background1" w:themeShade="D9"/>
              <w:bottom w:val="single" w:sz="48" w:space="0" w:color="D9D9D9" w:themeColor="background1" w:themeShade="D9"/>
            </w:tcBorders>
            <w:shd w:val="clear" w:color="auto" w:fill="FFFFFF" w:themeFill="background1"/>
          </w:tcPr>
          <w:sdt>
            <w:sdtPr>
              <w:rPr>
                <w:color w:val="75787B"/>
              </w:rPr>
              <w:id w:val="75713983"/>
              <w:placeholder>
                <w:docPart w:val="DefaultPlaceholder_-1854013440"/>
              </w:placeholder>
              <w:text/>
            </w:sdtPr>
            <w:sdtContent>
              <w:p w14:paraId="0228B706" w14:textId="6CA14784" w:rsidR="00731B3E" w:rsidRPr="001B4EEC" w:rsidRDefault="00731B3E" w:rsidP="008C1814">
                <w:pPr>
                  <w:rPr>
                    <w:b/>
                    <w:bCs/>
                    <w:color w:val="000000"/>
                  </w:rPr>
                </w:pPr>
                <w:r w:rsidRPr="001B4EEC">
                  <w:rPr>
                    <w:color w:val="75787B"/>
                  </w:rPr>
                  <w:t>Click here to enter text.</w:t>
                </w:r>
              </w:p>
            </w:sdtContent>
          </w:sdt>
        </w:tc>
      </w:tr>
    </w:tbl>
    <w:p w14:paraId="38AC44E3" w14:textId="77777777" w:rsidR="002C48D7" w:rsidRPr="002E38D6" w:rsidRDefault="002C48D7" w:rsidP="002E38D6"/>
    <w:p w14:paraId="359CFD1F" w14:textId="717181BD" w:rsidR="00372211" w:rsidRDefault="00CF14BA" w:rsidP="009B5CEF">
      <w:pPr>
        <w:pStyle w:val="Heading2"/>
        <w:numPr>
          <w:ilvl w:val="0"/>
          <w:numId w:val="9"/>
        </w:numPr>
        <w:tabs>
          <w:tab w:val="left" w:pos="360"/>
        </w:tabs>
        <w:spacing w:before="240" w:after="160"/>
        <w:rPr>
          <w:rFonts w:ascii="Tahoma" w:eastAsia="Tahoma" w:hAnsi="Tahoma" w:cs="Tahoma"/>
          <w:color w:val="auto"/>
          <w:sz w:val="26"/>
          <w:szCs w:val="26"/>
        </w:rPr>
      </w:pPr>
      <w:r>
        <w:rPr>
          <w:rFonts w:ascii="Tahoma" w:eastAsia="Tahoma" w:hAnsi="Tahoma" w:cs="Tahoma"/>
          <w:color w:val="auto"/>
          <w:sz w:val="26"/>
          <w:szCs w:val="26"/>
        </w:rPr>
        <w:t>D</w:t>
      </w:r>
      <w:r w:rsidR="00372211" w:rsidRPr="00E62C4E">
        <w:rPr>
          <w:rFonts w:ascii="Tahoma" w:eastAsia="Tahoma" w:hAnsi="Tahoma" w:cs="Tahoma"/>
          <w:color w:val="auto"/>
          <w:sz w:val="26"/>
          <w:szCs w:val="26"/>
        </w:rPr>
        <w:t>eclaration</w:t>
      </w:r>
      <w:r>
        <w:rPr>
          <w:rFonts w:ascii="Tahoma" w:eastAsia="Tahoma" w:hAnsi="Tahoma" w:cs="Tahoma"/>
          <w:color w:val="auto"/>
          <w:sz w:val="26"/>
          <w:szCs w:val="26"/>
        </w:rPr>
        <w:t>s</w:t>
      </w:r>
    </w:p>
    <w:tbl>
      <w:tblPr>
        <w:tblW w:w="9760"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5975"/>
        <w:gridCol w:w="3769"/>
        <w:gridCol w:w="6"/>
        <w:gridCol w:w="10"/>
      </w:tblGrid>
      <w:tr w:rsidR="00235751" w14:paraId="3511D73C" w14:textId="77777777" w:rsidTr="76984CE4">
        <w:trPr>
          <w:gridAfter w:val="1"/>
          <w:wAfter w:w="6" w:type="dxa"/>
          <w:trHeight w:val="300"/>
        </w:trPr>
        <w:tc>
          <w:tcPr>
            <w:tcW w:w="9744"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cMar>
              <w:top w:w="0" w:type="dxa"/>
              <w:left w:w="0" w:type="dxa"/>
              <w:bottom w:w="0" w:type="dxa"/>
              <w:right w:w="0" w:type="dxa"/>
            </w:tcMar>
            <w:hideMark/>
          </w:tcPr>
          <w:p w14:paraId="55C65759" w14:textId="77777777" w:rsidR="00235751" w:rsidRPr="00235751" w:rsidRDefault="00235751">
            <w:pPr>
              <w:spacing w:before="120"/>
              <w:jc w:val="center"/>
              <w:rPr>
                <w:b/>
                <w:bCs/>
                <w:color w:val="FFFFFF"/>
              </w:rPr>
            </w:pPr>
            <w:r w:rsidRPr="00235751">
              <w:rPr>
                <w:b/>
                <w:bCs/>
                <w:color w:val="FFFFFF"/>
              </w:rPr>
              <w:t>Fit and proper</w:t>
            </w:r>
          </w:p>
        </w:tc>
      </w:tr>
      <w:tr w:rsidR="00C3230D" w:rsidRPr="00C3230D" w14:paraId="6341541A" w14:textId="77777777" w:rsidTr="76984CE4">
        <w:trPr>
          <w:gridAfter w:val="1"/>
          <w:wAfter w:w="6" w:type="dxa"/>
          <w:trHeight w:val="300"/>
        </w:trPr>
        <w:tc>
          <w:tcPr>
            <w:tcW w:w="9744" w:type="dxa"/>
            <w:gridSpan w:val="3"/>
            <w:tcBorders>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087AF3D7" w14:textId="77777777" w:rsidR="00235751" w:rsidRPr="00C3230D" w:rsidRDefault="00235751" w:rsidP="00C3230D">
            <w:pPr>
              <w:rPr>
                <w:b/>
                <w:bCs/>
                <w:color w:val="000000"/>
              </w:rPr>
            </w:pPr>
            <w:r w:rsidRPr="00C3230D">
              <w:rPr>
                <w:b/>
                <w:bCs/>
                <w:color w:val="000000"/>
              </w:rPr>
              <w:t>The Applicant (or its officer on behalf of the Applicant) must provide the following declaration.</w:t>
            </w:r>
          </w:p>
          <w:p w14:paraId="6FE926D1" w14:textId="77777777" w:rsidR="00235751" w:rsidRPr="00C3230D" w:rsidRDefault="00235751" w:rsidP="00C3230D">
            <w:pPr>
              <w:rPr>
                <w:color w:val="000000"/>
              </w:rPr>
            </w:pPr>
            <w:r w:rsidRPr="00C3230D">
              <w:rPr>
                <w:color w:val="000000"/>
              </w:rPr>
              <w:t>I declare that:</w:t>
            </w:r>
          </w:p>
          <w:p w14:paraId="5E83041A" w14:textId="41AA866F" w:rsidR="00235751" w:rsidRPr="003258E0" w:rsidRDefault="6214D206" w:rsidP="003258E0">
            <w:pPr>
              <w:pStyle w:val="ListParagraph"/>
              <w:numPr>
                <w:ilvl w:val="0"/>
                <w:numId w:val="36"/>
              </w:numPr>
              <w:rPr>
                <w:b/>
                <w:bCs/>
                <w:color w:val="000000"/>
              </w:rPr>
            </w:pPr>
            <w:r w:rsidRPr="003258E0">
              <w:rPr>
                <w:color w:val="000000" w:themeColor="text1"/>
              </w:rPr>
              <w:t>Since the last accreditation/renewal application, neither the Applicant, any related bod</w:t>
            </w:r>
            <w:r w:rsidR="008B5B83" w:rsidRPr="003258E0">
              <w:rPr>
                <w:color w:val="000000" w:themeColor="text1"/>
              </w:rPr>
              <w:t>ies</w:t>
            </w:r>
            <w:r w:rsidRPr="003258E0">
              <w:rPr>
                <w:color w:val="000000" w:themeColor="text1"/>
              </w:rPr>
              <w:t xml:space="preserve"> corporate or any officer of the Applicant has been found guilty</w:t>
            </w:r>
          </w:p>
        </w:tc>
      </w:tr>
      <w:tr w:rsidR="00235751" w14:paraId="068AA85F" w14:textId="77777777" w:rsidTr="76984CE4">
        <w:trPr>
          <w:gridAfter w:val="1"/>
          <w:wAfter w:w="6" w:type="dxa"/>
          <w:trHeight w:val="300"/>
        </w:trPr>
        <w:tc>
          <w:tcPr>
            <w:tcW w:w="9744" w:type="dxa"/>
            <w:gridSpan w:val="3"/>
            <w:tcBorders>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cMar>
              <w:top w:w="0" w:type="dxa"/>
              <w:left w:w="0" w:type="dxa"/>
              <w:bottom w:w="0" w:type="dxa"/>
              <w:right w:w="0" w:type="dxa"/>
            </w:tcMar>
            <w:hideMark/>
          </w:tcPr>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95"/>
              <w:gridCol w:w="1915"/>
            </w:tblGrid>
            <w:tr w:rsidR="00235751" w:rsidRPr="003554A0" w14:paraId="0C407CD7" w14:textId="77777777">
              <w:trPr>
                <w:trHeight w:val="300"/>
              </w:trPr>
              <w:tc>
                <w:tcPr>
                  <w:tcW w:w="7595" w:type="dxa"/>
                  <w:tcBorders>
                    <w:top w:val="nil"/>
                    <w:left w:val="nil"/>
                    <w:bottom w:val="nil"/>
                    <w:right w:val="nil"/>
                  </w:tcBorders>
                  <w:shd w:val="clear" w:color="auto" w:fill="D9D9D9" w:themeFill="background1" w:themeFillShade="D9"/>
                </w:tcPr>
                <w:p w14:paraId="5C44508C" w14:textId="77777777" w:rsidR="00235751" w:rsidRPr="001B4817" w:rsidRDefault="00235751" w:rsidP="009B5CEF">
                  <w:pPr>
                    <w:pStyle w:val="ListParagraph"/>
                    <w:numPr>
                      <w:ilvl w:val="0"/>
                      <w:numId w:val="26"/>
                    </w:numPr>
                    <w:tabs>
                      <w:tab w:val="left" w:pos="5823"/>
                    </w:tabs>
                    <w:spacing w:after="160" w:line="259" w:lineRule="auto"/>
                    <w:textAlignment w:val="baseline"/>
                    <w:rPr>
                      <w:rFonts w:eastAsia="Times New Roman"/>
                      <w:b/>
                      <w:bCs/>
                      <w:lang w:eastAsia="en-AU"/>
                    </w:rPr>
                  </w:pPr>
                  <w:r w:rsidRPr="001B4817">
                    <w:rPr>
                      <w:bCs/>
                    </w:rPr>
                    <w:t>of any indictable offence, or an offence that, if committed in Victoria would constitute an indictable offence</w:t>
                  </w:r>
                </w:p>
              </w:tc>
              <w:sdt>
                <w:sdtPr>
                  <w:rPr>
                    <w:rStyle w:val="PlaceholderText"/>
                    <w:b/>
                    <w:bCs/>
                  </w:rPr>
                  <w:id w:val="291868284"/>
                  <w:placeholder>
                    <w:docPart w:val="3295BC80F2F149E383CE15478AEA9205"/>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nil"/>
                        <w:bottom w:val="single" w:sz="48" w:space="0" w:color="D9D9D9" w:themeColor="background1" w:themeShade="D9"/>
                        <w:right w:val="single" w:sz="48" w:space="0" w:color="D9D9D9" w:themeColor="background1" w:themeShade="D9"/>
                      </w:tcBorders>
                      <w:shd w:val="clear" w:color="auto" w:fill="FFFFFF" w:themeFill="background1"/>
                    </w:tcPr>
                    <w:p w14:paraId="43D2E24D" w14:textId="77777777" w:rsidR="00235751" w:rsidRPr="003554A0" w:rsidRDefault="00235751">
                      <w:pPr>
                        <w:tabs>
                          <w:tab w:val="left" w:pos="5823"/>
                        </w:tabs>
                        <w:textAlignment w:val="baseline"/>
                        <w:rPr>
                          <w:rFonts w:eastAsia="Times New Roman"/>
                          <w:b/>
                          <w:bCs/>
                          <w:lang w:eastAsia="en-AU"/>
                        </w:rPr>
                      </w:pPr>
                      <w:r w:rsidRPr="0064152C">
                        <w:rPr>
                          <w:rStyle w:val="PlaceholderText"/>
                        </w:rPr>
                        <w:t>Choose an item.</w:t>
                      </w:r>
                    </w:p>
                  </w:tc>
                </w:sdtContent>
              </w:sdt>
            </w:tr>
            <w:tr w:rsidR="00235751" w:rsidRPr="003554A0" w14:paraId="3D4A1E07" w14:textId="77777777">
              <w:trPr>
                <w:trHeight w:val="300"/>
              </w:trPr>
              <w:tc>
                <w:tcPr>
                  <w:tcW w:w="7595" w:type="dxa"/>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10207EB" w14:textId="77777777" w:rsidR="00235751" w:rsidRPr="00605323" w:rsidRDefault="00235751" w:rsidP="009B5CEF">
                  <w:pPr>
                    <w:pStyle w:val="ListParagraph"/>
                    <w:numPr>
                      <w:ilvl w:val="0"/>
                      <w:numId w:val="26"/>
                    </w:numPr>
                    <w:tabs>
                      <w:tab w:val="left" w:pos="5823"/>
                    </w:tabs>
                    <w:spacing w:after="160" w:line="259" w:lineRule="auto"/>
                    <w:textAlignment w:val="baseline"/>
                    <w:rPr>
                      <w:bCs/>
                    </w:rPr>
                  </w:pPr>
                  <w:r w:rsidRPr="00827EC3">
                    <w:rPr>
                      <w:bCs/>
                    </w:rPr>
                    <w:t>of an offence under any law of the Commonwealth, or another State or a Territory, regulating an energy efficiency regime</w:t>
                  </w:r>
                </w:p>
              </w:tc>
              <w:sdt>
                <w:sdtPr>
                  <w:rPr>
                    <w:rStyle w:val="PlaceholderText"/>
                    <w:b/>
                    <w:bCs/>
                  </w:rPr>
                  <w:id w:val="1936868075"/>
                  <w:placeholder>
                    <w:docPart w:val="F0221A10724D4C06A4287A62A160A219"/>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5F6849B" w14:textId="77777777" w:rsidR="00235751" w:rsidRDefault="00235751">
                      <w:pPr>
                        <w:tabs>
                          <w:tab w:val="left" w:pos="5823"/>
                        </w:tabs>
                        <w:textAlignment w:val="baseline"/>
                        <w:rPr>
                          <w:rStyle w:val="PlaceholderText"/>
                          <w:b/>
                          <w:bCs/>
                        </w:rPr>
                      </w:pPr>
                      <w:r w:rsidRPr="0064152C">
                        <w:rPr>
                          <w:rStyle w:val="PlaceholderText"/>
                        </w:rPr>
                        <w:t>Choose an item.</w:t>
                      </w:r>
                    </w:p>
                  </w:tc>
                </w:sdtContent>
              </w:sdt>
            </w:tr>
            <w:tr w:rsidR="00235751" w:rsidRPr="003554A0" w14:paraId="215A8F8D"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F6EC5B6" w14:textId="77777777" w:rsidR="00235751" w:rsidRDefault="00235751" w:rsidP="009B5CEF">
                  <w:pPr>
                    <w:pStyle w:val="ListParagraph"/>
                    <w:numPr>
                      <w:ilvl w:val="0"/>
                      <w:numId w:val="26"/>
                    </w:numPr>
                    <w:tabs>
                      <w:tab w:val="left" w:pos="5823"/>
                    </w:tabs>
                    <w:spacing w:after="160" w:line="259" w:lineRule="auto"/>
                    <w:textAlignment w:val="baseline"/>
                    <w:rPr>
                      <w:bCs/>
                    </w:rPr>
                  </w:pPr>
                  <w:r w:rsidRPr="00DA00B3">
                    <w:rPr>
                      <w:bCs/>
                    </w:rPr>
                    <w:t>in relation to the person's commission of an offence involving dishonesty or fraud.</w:t>
                  </w:r>
                </w:p>
              </w:tc>
              <w:sdt>
                <w:sdtPr>
                  <w:rPr>
                    <w:rStyle w:val="PlaceholderText"/>
                    <w:b/>
                    <w:bCs/>
                  </w:rPr>
                  <w:id w:val="364562252"/>
                  <w:placeholder>
                    <w:docPart w:val="F98082AEF48B493C8130F3C104AB4B48"/>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7A3C8C9" w14:textId="77777777" w:rsidR="00235751" w:rsidRDefault="00235751">
                      <w:pPr>
                        <w:tabs>
                          <w:tab w:val="left" w:pos="5823"/>
                        </w:tabs>
                        <w:textAlignment w:val="baseline"/>
                        <w:rPr>
                          <w:rStyle w:val="PlaceholderText"/>
                          <w:b/>
                          <w:bCs/>
                        </w:rPr>
                      </w:pPr>
                      <w:r w:rsidRPr="0064152C">
                        <w:rPr>
                          <w:rStyle w:val="PlaceholderText"/>
                        </w:rPr>
                        <w:t>Choose an item.</w:t>
                      </w:r>
                    </w:p>
                  </w:tc>
                </w:sdtContent>
              </w:sdt>
            </w:tr>
            <w:tr w:rsidR="00235751" w:rsidRPr="003554A0" w14:paraId="3615E10F"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A41E778" w14:textId="1DC77416" w:rsidR="00235751" w:rsidRPr="001B4817" w:rsidRDefault="00235751" w:rsidP="009B5CEF">
                  <w:pPr>
                    <w:pStyle w:val="ListParagraph"/>
                    <w:numPr>
                      <w:ilvl w:val="0"/>
                      <w:numId w:val="27"/>
                    </w:numPr>
                    <w:tabs>
                      <w:tab w:val="left" w:pos="5823"/>
                    </w:tabs>
                    <w:spacing w:after="160" w:line="259" w:lineRule="auto"/>
                    <w:ind w:left="376" w:hanging="284"/>
                    <w:textAlignment w:val="baseline"/>
                    <w:rPr>
                      <w:bCs/>
                    </w:rPr>
                  </w:pPr>
                  <w:r w:rsidRPr="001B4817">
                    <w:rPr>
                      <w:bCs/>
                    </w:rPr>
                    <w:t>Neither the Applicant, any related bod</w:t>
                  </w:r>
                  <w:r w:rsidR="008B5B83">
                    <w:rPr>
                      <w:bCs/>
                    </w:rPr>
                    <w:t>ies</w:t>
                  </w:r>
                  <w:r w:rsidRPr="001B4817">
                    <w:rPr>
                      <w:bCs/>
                    </w:rPr>
                    <w:t xml:space="preserve"> corporate or any officer of the Applicant has a pending charge for an alleged commission by the person of an offence specified above.</w:t>
                  </w:r>
                </w:p>
              </w:tc>
              <w:sdt>
                <w:sdtPr>
                  <w:rPr>
                    <w:rStyle w:val="PlaceholderText"/>
                    <w:b/>
                    <w:bCs/>
                  </w:rPr>
                  <w:id w:val="-1596704758"/>
                  <w:placeholder>
                    <w:docPart w:val="708AA74C9B70474AA961862E770690D1"/>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D59B8DE" w14:textId="77777777" w:rsidR="00235751" w:rsidRDefault="00235751">
                      <w:pPr>
                        <w:tabs>
                          <w:tab w:val="left" w:pos="5823"/>
                        </w:tabs>
                        <w:textAlignment w:val="baseline"/>
                        <w:rPr>
                          <w:rStyle w:val="PlaceholderText"/>
                          <w:b/>
                          <w:bCs/>
                        </w:rPr>
                      </w:pPr>
                      <w:r w:rsidRPr="0064152C">
                        <w:rPr>
                          <w:rStyle w:val="PlaceholderText"/>
                        </w:rPr>
                        <w:t>Choose an item.</w:t>
                      </w:r>
                    </w:p>
                  </w:tc>
                </w:sdtContent>
              </w:sdt>
            </w:tr>
            <w:tr w:rsidR="00235751" w:rsidRPr="003554A0" w14:paraId="29A6114A" w14:textId="77777777">
              <w:trPr>
                <w:trHeight w:val="300"/>
              </w:trPr>
              <w:tc>
                <w:tcPr>
                  <w:tcW w:w="951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067D013" w14:textId="5DA15E0D" w:rsidR="00235751" w:rsidRDefault="00235751" w:rsidP="009B5CEF">
                  <w:pPr>
                    <w:pStyle w:val="ListParagraph"/>
                    <w:numPr>
                      <w:ilvl w:val="0"/>
                      <w:numId w:val="27"/>
                    </w:numPr>
                    <w:tabs>
                      <w:tab w:val="left" w:pos="5823"/>
                    </w:tabs>
                    <w:spacing w:after="160" w:line="259" w:lineRule="auto"/>
                    <w:ind w:left="376" w:hanging="284"/>
                    <w:textAlignment w:val="baseline"/>
                    <w:rPr>
                      <w:rStyle w:val="PlaceholderText"/>
                      <w:b/>
                      <w:bCs/>
                    </w:rPr>
                  </w:pPr>
                  <w:r w:rsidRPr="00FD25B4">
                    <w:rPr>
                      <w:color w:val="000000"/>
                    </w:rPr>
                    <w:t xml:space="preserve">Since the last accreditation/renewal application, neither the </w:t>
                  </w:r>
                  <w:r>
                    <w:rPr>
                      <w:color w:val="000000"/>
                    </w:rPr>
                    <w:t>A</w:t>
                  </w:r>
                  <w:r w:rsidRPr="00FD25B4">
                    <w:rPr>
                      <w:color w:val="000000"/>
                    </w:rPr>
                    <w:t xml:space="preserve">pplicant, any related bodies corporate or any officer of the </w:t>
                  </w:r>
                  <w:r>
                    <w:rPr>
                      <w:color w:val="000000"/>
                    </w:rPr>
                    <w:t>A</w:t>
                  </w:r>
                  <w:r w:rsidRPr="00FD25B4">
                    <w:rPr>
                      <w:color w:val="000000"/>
                    </w:rPr>
                    <w:t>pplicant has</w:t>
                  </w:r>
                </w:p>
              </w:tc>
            </w:tr>
            <w:tr w:rsidR="00235751" w:rsidRPr="003554A0" w14:paraId="76941AA7" w14:textId="77777777" w:rsidTr="007D0612">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2F21A0D" w14:textId="77777777" w:rsidR="00235751" w:rsidRPr="00D17FFE" w:rsidRDefault="00235751" w:rsidP="009B5CEF">
                  <w:pPr>
                    <w:pStyle w:val="ListParagraph"/>
                    <w:numPr>
                      <w:ilvl w:val="0"/>
                      <w:numId w:val="26"/>
                    </w:numPr>
                    <w:tabs>
                      <w:tab w:val="left" w:pos="5823"/>
                    </w:tabs>
                    <w:spacing w:after="160" w:line="259" w:lineRule="auto"/>
                    <w:textAlignment w:val="baseline"/>
                    <w:rPr>
                      <w:rStyle w:val="PlaceholderText"/>
                      <w:color w:val="000000"/>
                    </w:rPr>
                  </w:pPr>
                  <w:r w:rsidRPr="0080503B">
                    <w:rPr>
                      <w:bCs/>
                    </w:rPr>
                    <w:t>failed to comply with</w:t>
                  </w:r>
                  <w:r>
                    <w:rPr>
                      <w:bCs/>
                    </w:rPr>
                    <w:t xml:space="preserve"> any conditions of accreditation</w:t>
                  </w:r>
                </w:p>
              </w:tc>
              <w:sdt>
                <w:sdtPr>
                  <w:rPr>
                    <w:rStyle w:val="PlaceholderText"/>
                    <w:b/>
                    <w:bCs/>
                  </w:rPr>
                  <w:id w:val="1989975843"/>
                  <w:placeholder>
                    <w:docPart w:val="806824ADA4C44A8EACC7698FEBF410C8"/>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CDE4899" w14:textId="793CB4E2" w:rsidR="00235751" w:rsidRPr="00BC6158" w:rsidRDefault="007D0612">
                      <w:pPr>
                        <w:tabs>
                          <w:tab w:val="left" w:pos="5823"/>
                        </w:tabs>
                        <w:textAlignment w:val="baseline"/>
                        <w:rPr>
                          <w:rStyle w:val="PlaceholderText"/>
                          <w:color w:val="000000"/>
                        </w:rPr>
                      </w:pPr>
                      <w:r w:rsidRPr="00C04DF2">
                        <w:rPr>
                          <w:rStyle w:val="PlaceholderText"/>
                          <w:shd w:val="clear" w:color="auto" w:fill="FFFFFF" w:themeFill="background1"/>
                        </w:rPr>
                        <w:t>Choose an item.</w:t>
                      </w:r>
                    </w:p>
                  </w:tc>
                </w:sdtContent>
              </w:sdt>
            </w:tr>
            <w:tr w:rsidR="00235751" w14:paraId="215AC8F4"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ACF6949" w14:textId="77777777" w:rsidR="00235751" w:rsidRDefault="00235751" w:rsidP="009B5CEF">
                  <w:pPr>
                    <w:pStyle w:val="ListParagraph"/>
                    <w:numPr>
                      <w:ilvl w:val="0"/>
                      <w:numId w:val="26"/>
                    </w:numPr>
                    <w:tabs>
                      <w:tab w:val="left" w:pos="5823"/>
                    </w:tabs>
                    <w:spacing w:after="160" w:line="259" w:lineRule="auto"/>
                    <w:textAlignment w:val="baseline"/>
                    <w:rPr>
                      <w:bCs/>
                    </w:rPr>
                  </w:pPr>
                  <w:r>
                    <w:rPr>
                      <w:bCs/>
                    </w:rPr>
                    <w:t>engaged in any improper or adverse conduct, including</w:t>
                  </w:r>
                </w:p>
                <w:p w14:paraId="7206EFA8" w14:textId="77777777" w:rsidR="00235751" w:rsidRPr="0003306E" w:rsidRDefault="00235751" w:rsidP="009B5CEF">
                  <w:pPr>
                    <w:pStyle w:val="ListParagraph"/>
                    <w:numPr>
                      <w:ilvl w:val="1"/>
                      <w:numId w:val="26"/>
                    </w:numPr>
                    <w:tabs>
                      <w:tab w:val="left" w:pos="5823"/>
                    </w:tabs>
                    <w:spacing w:after="160" w:line="259" w:lineRule="auto"/>
                    <w:textAlignment w:val="baseline"/>
                    <w:rPr>
                      <w:bCs/>
                    </w:rPr>
                  </w:pPr>
                  <w:r w:rsidRPr="0003306E">
                    <w:rPr>
                      <w:bCs/>
                    </w:rPr>
                    <w:t xml:space="preserve">a failure to disclose information that has been requested of the person by the ESC or that is otherwise required to be provided under this Act or regulations made under it, or </w:t>
                  </w:r>
                </w:p>
                <w:p w14:paraId="0F24ED94" w14:textId="77777777" w:rsidR="00235751" w:rsidRPr="00605323" w:rsidRDefault="00235751" w:rsidP="009B5CEF">
                  <w:pPr>
                    <w:pStyle w:val="ListParagraph"/>
                    <w:numPr>
                      <w:ilvl w:val="1"/>
                      <w:numId w:val="26"/>
                    </w:numPr>
                    <w:tabs>
                      <w:tab w:val="left" w:pos="5823"/>
                    </w:tabs>
                    <w:spacing w:after="160" w:line="259" w:lineRule="auto"/>
                    <w:textAlignment w:val="baseline"/>
                    <w:rPr>
                      <w:bCs/>
                    </w:rPr>
                  </w:pPr>
                  <w:r w:rsidRPr="0003306E">
                    <w:rPr>
                      <w:bCs/>
                    </w:rPr>
                    <w:t>misleading, false or deceptive conduct</w:t>
                  </w:r>
                </w:p>
              </w:tc>
              <w:sdt>
                <w:sdtPr>
                  <w:rPr>
                    <w:rStyle w:val="PlaceholderText"/>
                    <w:b/>
                    <w:bCs/>
                  </w:rPr>
                  <w:id w:val="-1197231641"/>
                  <w:placeholder>
                    <w:docPart w:val="C0556593CEE44CB68724E3F7101D647B"/>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6BB0FD3" w14:textId="77777777" w:rsidR="00235751" w:rsidRDefault="00235751">
                      <w:pPr>
                        <w:tabs>
                          <w:tab w:val="left" w:pos="5823"/>
                        </w:tabs>
                        <w:textAlignment w:val="baseline"/>
                        <w:rPr>
                          <w:rStyle w:val="PlaceholderText"/>
                          <w:b/>
                          <w:bCs/>
                        </w:rPr>
                      </w:pPr>
                      <w:r w:rsidRPr="0064152C">
                        <w:rPr>
                          <w:rStyle w:val="PlaceholderText"/>
                        </w:rPr>
                        <w:t>Choose an item.</w:t>
                      </w:r>
                    </w:p>
                  </w:tc>
                </w:sdtContent>
              </w:sdt>
            </w:tr>
            <w:tr w:rsidR="00235751" w14:paraId="155BD797"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2DBEE11" w14:textId="77777777" w:rsidR="00235751" w:rsidRPr="00691F00" w:rsidRDefault="00235751" w:rsidP="009B5CEF">
                  <w:pPr>
                    <w:pStyle w:val="ListParagraph"/>
                    <w:numPr>
                      <w:ilvl w:val="0"/>
                      <w:numId w:val="26"/>
                    </w:numPr>
                    <w:tabs>
                      <w:tab w:val="left" w:pos="5823"/>
                    </w:tabs>
                    <w:spacing w:after="160" w:line="259" w:lineRule="auto"/>
                    <w:textAlignment w:val="baseline"/>
                    <w:rPr>
                      <w:color w:val="000000"/>
                    </w:rPr>
                  </w:pPr>
                  <w:r w:rsidRPr="000E1C4E">
                    <w:rPr>
                      <w:bCs/>
                    </w:rPr>
                    <w:t>had its accreditation in any energy efficiency program in Australia suspended, revoked, cancelled or</w:t>
                  </w:r>
                  <w:r>
                    <w:rPr>
                      <w:bCs/>
                    </w:rPr>
                    <w:t xml:space="preserve"> been</w:t>
                  </w:r>
                  <w:r w:rsidRPr="000E1C4E">
                    <w:rPr>
                      <w:bCs/>
                    </w:rPr>
                    <w:t xml:space="preserve"> disqualified</w:t>
                  </w:r>
                  <w:r>
                    <w:rPr>
                      <w:bCs/>
                    </w:rPr>
                    <w:t xml:space="preserve"> from making applications for accreditation</w:t>
                  </w:r>
                  <w:r w:rsidRPr="00605323">
                    <w:rPr>
                      <w:bCs/>
                    </w:rPr>
                    <w:t xml:space="preserve">?  </w:t>
                  </w:r>
                </w:p>
              </w:tc>
              <w:sdt>
                <w:sdtPr>
                  <w:rPr>
                    <w:rStyle w:val="PlaceholderText"/>
                    <w:b/>
                    <w:bCs/>
                  </w:rPr>
                  <w:id w:val="-1132778569"/>
                  <w:placeholder>
                    <w:docPart w:val="86D9AD5F35E74C4B994B14C06A8A481B"/>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A48C935" w14:textId="77777777" w:rsidR="00235751" w:rsidRDefault="00235751">
                      <w:pPr>
                        <w:tabs>
                          <w:tab w:val="left" w:pos="5823"/>
                        </w:tabs>
                        <w:textAlignment w:val="baseline"/>
                        <w:rPr>
                          <w:rStyle w:val="PlaceholderText"/>
                          <w:b/>
                          <w:bCs/>
                        </w:rPr>
                      </w:pPr>
                      <w:r w:rsidRPr="0064152C">
                        <w:rPr>
                          <w:rStyle w:val="PlaceholderText"/>
                        </w:rPr>
                        <w:t>Choose an item.</w:t>
                      </w:r>
                    </w:p>
                  </w:tc>
                </w:sdtContent>
              </w:sdt>
            </w:tr>
            <w:tr w:rsidR="00235751" w14:paraId="6922606B"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F6A6D74" w14:textId="77777777" w:rsidR="00235751" w:rsidRDefault="00235751" w:rsidP="009B5CEF">
                  <w:pPr>
                    <w:pStyle w:val="ListParagraph"/>
                    <w:numPr>
                      <w:ilvl w:val="0"/>
                      <w:numId w:val="26"/>
                    </w:numPr>
                    <w:tabs>
                      <w:tab w:val="left" w:pos="5823"/>
                    </w:tabs>
                    <w:spacing w:after="160" w:line="259" w:lineRule="auto"/>
                    <w:textAlignment w:val="baseline"/>
                    <w:rPr>
                      <w:bCs/>
                    </w:rPr>
                  </w:pPr>
                  <w:r w:rsidRPr="000E1C4E">
                    <w:rPr>
                      <w:bCs/>
                    </w:rPr>
                    <w:lastRenderedPageBreak/>
                    <w:t xml:space="preserve">had any account it may hold for the holding, transfer and surrender of certificates </w:t>
                  </w:r>
                  <w:r>
                    <w:rPr>
                      <w:bCs/>
                    </w:rPr>
                    <w:t xml:space="preserve">(under this Act or under a law of another State or Territory or of the Commonwealth) </w:t>
                  </w:r>
                  <w:r w:rsidRPr="000E1C4E">
                    <w:rPr>
                      <w:bCs/>
                    </w:rPr>
                    <w:t>suspended or cancelled</w:t>
                  </w:r>
                  <w:r>
                    <w:rPr>
                      <w:bCs/>
                    </w:rPr>
                    <w:t>?</w:t>
                  </w:r>
                </w:p>
              </w:tc>
              <w:sdt>
                <w:sdtPr>
                  <w:rPr>
                    <w:rStyle w:val="PlaceholderText"/>
                    <w:b/>
                    <w:bCs/>
                  </w:rPr>
                  <w:id w:val="-269317196"/>
                  <w:placeholder>
                    <w:docPart w:val="14344DDB6B8D4CAB845EFBA961D6C50C"/>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0F604C9" w14:textId="77777777" w:rsidR="00235751" w:rsidRDefault="00235751">
                      <w:pPr>
                        <w:tabs>
                          <w:tab w:val="left" w:pos="5823"/>
                        </w:tabs>
                        <w:textAlignment w:val="baseline"/>
                        <w:rPr>
                          <w:rStyle w:val="PlaceholderText"/>
                          <w:b/>
                          <w:bCs/>
                        </w:rPr>
                      </w:pPr>
                      <w:r w:rsidRPr="0064152C">
                        <w:rPr>
                          <w:rStyle w:val="PlaceholderText"/>
                        </w:rPr>
                        <w:t>Choose an item.</w:t>
                      </w:r>
                    </w:p>
                  </w:tc>
                </w:sdtContent>
              </w:sdt>
            </w:tr>
            <w:tr w:rsidR="00235751" w14:paraId="2EBD3A3D"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6D9DB0F" w14:textId="5D386BA3" w:rsidR="00235751" w:rsidRDefault="00235751" w:rsidP="009B5CEF">
                  <w:pPr>
                    <w:pStyle w:val="ListParagraph"/>
                    <w:numPr>
                      <w:ilvl w:val="0"/>
                      <w:numId w:val="26"/>
                    </w:numPr>
                    <w:tabs>
                      <w:tab w:val="left" w:pos="5823"/>
                    </w:tabs>
                    <w:spacing w:after="160" w:line="259" w:lineRule="auto"/>
                    <w:textAlignment w:val="baseline"/>
                    <w:rPr>
                      <w:bCs/>
                    </w:rPr>
                  </w:pPr>
                  <w:r w:rsidRPr="000E1C4E">
                    <w:rPr>
                      <w:bCs/>
                    </w:rPr>
                    <w:t>become insolvent</w:t>
                  </w:r>
                  <w:r w:rsidR="00E60518">
                    <w:rPr>
                      <w:bCs/>
                    </w:rPr>
                    <w:t xml:space="preserve">? For </w:t>
                  </w:r>
                  <w:r w:rsidR="00904562">
                    <w:rPr>
                      <w:bCs/>
                    </w:rPr>
                    <w:t>eg.</w:t>
                  </w:r>
                  <w:r w:rsidR="00E60518">
                    <w:rPr>
                      <w:bCs/>
                    </w:rPr>
                    <w:t xml:space="preserve"> Bankruptcy (for individuals) or gone into external administration (for body corporates)</w:t>
                  </w:r>
                </w:p>
              </w:tc>
              <w:sdt>
                <w:sdtPr>
                  <w:rPr>
                    <w:rStyle w:val="PlaceholderText"/>
                    <w:b/>
                    <w:bCs/>
                  </w:rPr>
                  <w:id w:val="1594361774"/>
                  <w:placeholder>
                    <w:docPart w:val="ECDC51B614D747FE8CD3B714E4D55DE9"/>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EB5C7C2" w14:textId="77777777" w:rsidR="00235751" w:rsidRDefault="00235751">
                      <w:pPr>
                        <w:tabs>
                          <w:tab w:val="left" w:pos="5823"/>
                        </w:tabs>
                        <w:textAlignment w:val="baseline"/>
                        <w:rPr>
                          <w:rStyle w:val="PlaceholderText"/>
                          <w:b/>
                          <w:bCs/>
                        </w:rPr>
                      </w:pPr>
                      <w:r w:rsidRPr="0064152C">
                        <w:rPr>
                          <w:rStyle w:val="PlaceholderText"/>
                        </w:rPr>
                        <w:t>Choose an item.</w:t>
                      </w:r>
                    </w:p>
                  </w:tc>
                </w:sdtContent>
              </w:sdt>
            </w:tr>
            <w:tr w:rsidR="00235751" w14:paraId="7779D016"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C700B0E" w14:textId="12A1FAA8" w:rsidR="00235751" w:rsidRDefault="00235751" w:rsidP="009B5CEF">
                  <w:pPr>
                    <w:pStyle w:val="ListParagraph"/>
                    <w:numPr>
                      <w:ilvl w:val="0"/>
                      <w:numId w:val="26"/>
                    </w:numPr>
                    <w:tabs>
                      <w:tab w:val="left" w:pos="5823"/>
                    </w:tabs>
                    <w:spacing w:after="160" w:line="259" w:lineRule="auto"/>
                    <w:textAlignment w:val="baseline"/>
                    <w:rPr>
                      <w:bCs/>
                    </w:rPr>
                  </w:pPr>
                  <w:r w:rsidRPr="00FB2A82">
                    <w:rPr>
                      <w:bCs/>
                    </w:rPr>
                    <w:t xml:space="preserve">been an officer of </w:t>
                  </w:r>
                  <w:r>
                    <w:rPr>
                      <w:bCs/>
                    </w:rPr>
                    <w:t>a company that has entered external administration.</w:t>
                  </w:r>
                </w:p>
              </w:tc>
              <w:sdt>
                <w:sdtPr>
                  <w:rPr>
                    <w:rStyle w:val="PlaceholderText"/>
                    <w:b/>
                    <w:bCs/>
                  </w:rPr>
                  <w:id w:val="1158269379"/>
                  <w:placeholder>
                    <w:docPart w:val="9794C469DC1F4603935C9F1B0210A1C8"/>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164EA35" w14:textId="77777777" w:rsidR="00235751" w:rsidRDefault="00235751">
                      <w:pPr>
                        <w:tabs>
                          <w:tab w:val="left" w:pos="5823"/>
                        </w:tabs>
                        <w:textAlignment w:val="baseline"/>
                        <w:rPr>
                          <w:rStyle w:val="PlaceholderText"/>
                          <w:b/>
                          <w:bCs/>
                        </w:rPr>
                      </w:pPr>
                      <w:r w:rsidRPr="0064152C">
                        <w:rPr>
                          <w:rStyle w:val="PlaceholderText"/>
                        </w:rPr>
                        <w:t>Choose an item.</w:t>
                      </w:r>
                    </w:p>
                  </w:tc>
                </w:sdtContent>
              </w:sdt>
            </w:tr>
            <w:tr w:rsidR="00235751" w14:paraId="028344ED"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730DE38" w14:textId="77777777" w:rsidR="00235751" w:rsidRDefault="00235751" w:rsidP="009B5CEF">
                  <w:pPr>
                    <w:pStyle w:val="ListParagraph"/>
                    <w:numPr>
                      <w:ilvl w:val="0"/>
                      <w:numId w:val="26"/>
                    </w:numPr>
                    <w:tabs>
                      <w:tab w:val="left" w:pos="5823"/>
                    </w:tabs>
                    <w:spacing w:after="160" w:line="259" w:lineRule="auto"/>
                    <w:textAlignment w:val="baseline"/>
                    <w:rPr>
                      <w:bCs/>
                    </w:rPr>
                  </w:pPr>
                  <w:r w:rsidRPr="00FB2A82">
                    <w:rPr>
                      <w:bCs/>
                    </w:rPr>
                    <w:t>failed to comply with any court or tribunal order relating to any energy efficiency scheme in Australia</w:t>
                  </w:r>
                  <w:r>
                    <w:rPr>
                      <w:bCs/>
                    </w:rPr>
                    <w:t>?</w:t>
                  </w:r>
                </w:p>
              </w:tc>
              <w:sdt>
                <w:sdtPr>
                  <w:rPr>
                    <w:rStyle w:val="PlaceholderText"/>
                    <w:b/>
                    <w:bCs/>
                  </w:rPr>
                  <w:id w:val="1963449326"/>
                  <w:placeholder>
                    <w:docPart w:val="13AA51AFF615427380992B29EB793944"/>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8C9D87E" w14:textId="77777777" w:rsidR="00235751" w:rsidRDefault="00235751">
                      <w:pPr>
                        <w:tabs>
                          <w:tab w:val="left" w:pos="5823"/>
                        </w:tabs>
                        <w:textAlignment w:val="baseline"/>
                        <w:rPr>
                          <w:rStyle w:val="PlaceholderText"/>
                          <w:b/>
                          <w:bCs/>
                        </w:rPr>
                      </w:pPr>
                      <w:r w:rsidRPr="0064152C">
                        <w:rPr>
                          <w:rStyle w:val="PlaceholderText"/>
                        </w:rPr>
                        <w:t>Choose an item.</w:t>
                      </w:r>
                    </w:p>
                  </w:tc>
                </w:sdtContent>
              </w:sdt>
            </w:tr>
            <w:tr w:rsidR="00235751" w14:paraId="43535B81"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0F7E1D6" w14:textId="77777777" w:rsidR="00235751" w:rsidRDefault="00235751" w:rsidP="009B5CEF">
                  <w:pPr>
                    <w:pStyle w:val="ListParagraph"/>
                    <w:numPr>
                      <w:ilvl w:val="0"/>
                      <w:numId w:val="24"/>
                    </w:numPr>
                    <w:tabs>
                      <w:tab w:val="left" w:pos="5823"/>
                    </w:tabs>
                    <w:spacing w:after="160" w:line="259" w:lineRule="auto"/>
                    <w:textAlignment w:val="baseline"/>
                    <w:rPr>
                      <w:bCs/>
                    </w:rPr>
                  </w:pPr>
                  <w:r w:rsidRPr="00C00F29">
                    <w:rPr>
                      <w:color w:val="000000"/>
                    </w:rPr>
                    <w:t>I am not aware of any other reason why the Applicant would not be considered fit and proper for the purposes of maintaining accreditation.</w:t>
                  </w:r>
                  <w:r w:rsidRPr="00C00F29">
                    <w:rPr>
                      <w:bCs/>
                    </w:rPr>
                    <w:t> </w:t>
                  </w:r>
                </w:p>
              </w:tc>
              <w:sdt>
                <w:sdtPr>
                  <w:rPr>
                    <w:rStyle w:val="PlaceholderText"/>
                    <w:b/>
                    <w:bCs/>
                  </w:rPr>
                  <w:id w:val="-1650899160"/>
                  <w:placeholder>
                    <w:docPart w:val="D3900D0421BE49B89E59012FCF5C766B"/>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09F88E4" w14:textId="77777777" w:rsidR="00235751" w:rsidRDefault="00235751">
                      <w:pPr>
                        <w:tabs>
                          <w:tab w:val="left" w:pos="5823"/>
                        </w:tabs>
                        <w:textAlignment w:val="baseline"/>
                        <w:rPr>
                          <w:rStyle w:val="PlaceholderText"/>
                          <w:b/>
                          <w:bCs/>
                        </w:rPr>
                      </w:pPr>
                      <w:r w:rsidRPr="0064152C">
                        <w:rPr>
                          <w:rStyle w:val="PlaceholderText"/>
                        </w:rPr>
                        <w:t>Choose an item.</w:t>
                      </w:r>
                    </w:p>
                  </w:tc>
                </w:sdtContent>
              </w:sdt>
            </w:tr>
          </w:tbl>
          <w:p w14:paraId="6FEA31F0" w14:textId="77777777" w:rsidR="00235751" w:rsidRPr="00235751" w:rsidRDefault="00235751" w:rsidP="00235751">
            <w:pPr>
              <w:spacing w:before="120"/>
              <w:jc w:val="center"/>
              <w:rPr>
                <w:b/>
                <w:bCs/>
                <w:color w:val="FFFFFF"/>
              </w:rPr>
            </w:pPr>
          </w:p>
        </w:tc>
      </w:tr>
      <w:tr w:rsidR="00C04DF2" w:rsidRPr="00C04DF2" w14:paraId="4B86C027" w14:textId="77777777" w:rsidTr="76984CE4">
        <w:trPr>
          <w:gridAfter w:val="1"/>
          <w:wAfter w:w="6" w:type="dxa"/>
          <w:trHeight w:val="300"/>
        </w:trPr>
        <w:tc>
          <w:tcPr>
            <w:tcW w:w="9744" w:type="dxa"/>
            <w:gridSpan w:val="3"/>
            <w:tcBorders>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1069F272" w14:textId="6731AA72" w:rsidR="00235751" w:rsidRPr="00C04DF2" w:rsidRDefault="00235751" w:rsidP="00C04DF2">
            <w:pPr>
              <w:rPr>
                <w:b/>
                <w:bCs/>
                <w:color w:val="000000"/>
              </w:rPr>
            </w:pPr>
            <w:r w:rsidRPr="00C04DF2">
              <w:rPr>
                <w:b/>
                <w:bCs/>
                <w:color w:val="000000"/>
              </w:rPr>
              <w:lastRenderedPageBreak/>
              <w:t>If the Applicant’s response to any of the above points is “Not confirmed”, but the Applicant still believes they are fit and proper for the purposes of being accredited, please provide additional information to support this.</w:t>
            </w:r>
          </w:p>
        </w:tc>
      </w:tr>
      <w:tr w:rsidR="004004BB" w14:paraId="708CB4E7" w14:textId="77777777" w:rsidTr="76984CE4">
        <w:trPr>
          <w:trHeight w:val="300"/>
        </w:trPr>
        <w:tc>
          <w:tcPr>
            <w:tcW w:w="9760" w:type="dxa"/>
            <w:gridSpan w:val="4"/>
            <w:tcBorders>
              <w:top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75787B"/>
              </w:rPr>
              <w:id w:val="-1432819918"/>
              <w:placeholder>
                <w:docPart w:val="DefaultPlaceholder_-1854013440"/>
              </w:placeholder>
              <w:text/>
            </w:sdtPr>
            <w:sdtContent>
              <w:p w14:paraId="2A00821F" w14:textId="6CD8D411" w:rsidR="004004BB" w:rsidRDefault="004004BB">
                <w:pPr>
                  <w:rPr>
                    <w:color w:val="000000"/>
                  </w:rPr>
                </w:pPr>
                <w:r>
                  <w:rPr>
                    <w:color w:val="75787B"/>
                  </w:rPr>
                  <w:t>Click here to enter text.</w:t>
                </w:r>
              </w:p>
            </w:sdtContent>
          </w:sdt>
        </w:tc>
      </w:tr>
      <w:tr w:rsidR="004004BB" w14:paraId="19CCFE11" w14:textId="77777777" w:rsidTr="76984CE4">
        <w:trPr>
          <w:trHeight w:val="300"/>
        </w:trPr>
        <w:tc>
          <w:tcPr>
            <w:tcW w:w="5975"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454EB8F2" w14:textId="77777777" w:rsidR="004004BB" w:rsidRDefault="004004BB">
            <w:pPr>
              <w:rPr>
                <w:color w:val="000000"/>
              </w:rPr>
            </w:pPr>
            <w:r>
              <w:rPr>
                <w:b/>
                <w:bCs/>
                <w:color w:val="000000"/>
              </w:rPr>
              <w:t>Name:</w:t>
            </w:r>
          </w:p>
        </w:tc>
        <w:tc>
          <w:tcPr>
            <w:tcW w:w="377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75787B"/>
              </w:rPr>
              <w:id w:val="-77138725"/>
              <w:placeholder>
                <w:docPart w:val="DefaultPlaceholder_-1854013440"/>
              </w:placeholder>
              <w:text/>
            </w:sdtPr>
            <w:sdtContent>
              <w:p w14:paraId="781A08B5" w14:textId="6B678706" w:rsidR="004004BB" w:rsidRDefault="004004BB">
                <w:pPr>
                  <w:rPr>
                    <w:color w:val="000000"/>
                  </w:rPr>
                </w:pPr>
                <w:r>
                  <w:rPr>
                    <w:color w:val="75787B"/>
                  </w:rPr>
                  <w:t>Click here to enter text.</w:t>
                </w:r>
              </w:p>
            </w:sdtContent>
          </w:sdt>
        </w:tc>
      </w:tr>
      <w:tr w:rsidR="004004BB" w14:paraId="4B41DA83" w14:textId="77777777" w:rsidTr="76984CE4">
        <w:trPr>
          <w:trHeight w:val="300"/>
        </w:trPr>
        <w:tc>
          <w:tcPr>
            <w:tcW w:w="5975"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683BA4D2" w14:textId="77777777" w:rsidR="004004BB" w:rsidRDefault="004004BB">
            <w:pPr>
              <w:rPr>
                <w:color w:val="000000"/>
              </w:rPr>
            </w:pPr>
            <w:r>
              <w:rPr>
                <w:b/>
                <w:bCs/>
                <w:color w:val="000000"/>
              </w:rPr>
              <w:t>Signature:</w:t>
            </w:r>
          </w:p>
        </w:tc>
        <w:sdt>
          <w:sdtPr>
            <w:rPr>
              <w:rStyle w:val="FooterChar"/>
              <w:noProof/>
            </w:rPr>
            <w:id w:val="247695805"/>
            <w:showingPlcHdr/>
            <w:picture/>
          </w:sdtPr>
          <w:sdtContent>
            <w:tc>
              <w:tcPr>
                <w:tcW w:w="377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p w14:paraId="532EF38A" w14:textId="3144826D" w:rsidR="00A15C4A" w:rsidRDefault="00292344">
                <w:pPr>
                  <w:rPr>
                    <w:color w:val="000000"/>
                  </w:rPr>
                </w:pPr>
                <w:r>
                  <w:rPr>
                    <w:rStyle w:val="FooterChar"/>
                    <w:noProof/>
                  </w:rPr>
                  <w:drawing>
                    <wp:inline distT="0" distB="0" distL="0" distR="0" wp14:anchorId="2C4C6CCF" wp14:editId="0AF7198B">
                      <wp:extent cx="1270000" cy="1270000"/>
                      <wp:effectExtent l="0" t="0" r="6350" b="6350"/>
                      <wp:docPr id="1321755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tc>
          </w:sdtContent>
        </w:sdt>
      </w:tr>
      <w:tr w:rsidR="004004BB" w14:paraId="774C0DB0" w14:textId="77777777" w:rsidTr="76984CE4">
        <w:trPr>
          <w:trHeight w:val="300"/>
        </w:trPr>
        <w:tc>
          <w:tcPr>
            <w:tcW w:w="5975"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3868A437" w14:textId="77777777" w:rsidR="004004BB" w:rsidRDefault="004004BB">
            <w:pPr>
              <w:rPr>
                <w:color w:val="000000"/>
              </w:rPr>
            </w:pPr>
            <w:r>
              <w:rPr>
                <w:b/>
                <w:bCs/>
                <w:color w:val="000000"/>
              </w:rPr>
              <w:t>Date:</w:t>
            </w:r>
          </w:p>
        </w:tc>
        <w:tc>
          <w:tcPr>
            <w:tcW w:w="377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808080"/>
              </w:rPr>
              <w:id w:val="-1992401664"/>
              <w:placeholder>
                <w:docPart w:val="DefaultPlaceholder_-1854013437"/>
              </w:placeholder>
              <w:date>
                <w:dateFormat w:val="d/MM/yyyy"/>
                <w:lid w:val="en-AU"/>
                <w:storeMappedDataAs w:val="dateTime"/>
                <w:calendar w:val="gregorian"/>
              </w:date>
            </w:sdtPr>
            <w:sdtContent>
              <w:p w14:paraId="2170968B" w14:textId="56D85770" w:rsidR="004004BB" w:rsidRDefault="004004BB">
                <w:pPr>
                  <w:rPr>
                    <w:color w:val="000000"/>
                  </w:rPr>
                </w:pPr>
                <w:r>
                  <w:rPr>
                    <w:color w:val="808080"/>
                  </w:rPr>
                  <w:t>Click or tap to enter a date.</w:t>
                </w:r>
              </w:p>
            </w:sdtContent>
          </w:sdt>
        </w:tc>
      </w:tr>
      <w:tr w:rsidR="00235751" w14:paraId="3EFAFF27" w14:textId="77777777" w:rsidTr="76984CE4">
        <w:trPr>
          <w:gridAfter w:val="1"/>
          <w:wAfter w:w="6" w:type="dxa"/>
          <w:trHeight w:val="300"/>
        </w:trPr>
        <w:tc>
          <w:tcPr>
            <w:tcW w:w="9744" w:type="dxa"/>
            <w:gridSpan w:val="3"/>
            <w:tcBorders>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cMar>
              <w:top w:w="0" w:type="dxa"/>
              <w:left w:w="0" w:type="dxa"/>
              <w:bottom w:w="0" w:type="dxa"/>
              <w:right w:w="0" w:type="dxa"/>
            </w:tcMar>
            <w:hideMark/>
          </w:tcPr>
          <w:p w14:paraId="75404DF1" w14:textId="590C4445" w:rsidR="00235751" w:rsidRPr="00235751" w:rsidRDefault="00235751">
            <w:pPr>
              <w:spacing w:before="120"/>
              <w:jc w:val="center"/>
              <w:rPr>
                <w:b/>
                <w:bCs/>
                <w:color w:val="FFFFFF"/>
              </w:rPr>
            </w:pPr>
            <w:r w:rsidRPr="00235751">
              <w:rPr>
                <w:b/>
                <w:bCs/>
                <w:color w:val="FFFFFF"/>
              </w:rPr>
              <w:t>Competent and capable</w:t>
            </w:r>
          </w:p>
        </w:tc>
      </w:tr>
      <w:tr w:rsidR="004004BB" w:rsidRPr="004004BB" w14:paraId="7907C57F" w14:textId="77777777" w:rsidTr="76984CE4">
        <w:trPr>
          <w:gridAfter w:val="1"/>
          <w:wAfter w:w="6" w:type="dxa"/>
          <w:trHeight w:val="300"/>
        </w:trPr>
        <w:tc>
          <w:tcPr>
            <w:tcW w:w="9744" w:type="dxa"/>
            <w:gridSpan w:val="3"/>
            <w:tcBorders>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3E1B4486" w14:textId="77777777" w:rsidR="00235751" w:rsidRPr="004004BB" w:rsidRDefault="00235751" w:rsidP="004004BB">
            <w:pPr>
              <w:rPr>
                <w:b/>
                <w:bCs/>
                <w:color w:val="000000"/>
              </w:rPr>
            </w:pPr>
            <w:r w:rsidRPr="004004BB">
              <w:rPr>
                <w:b/>
                <w:bCs/>
                <w:color w:val="000000"/>
              </w:rPr>
              <w:t>The Applicant (or its officer on behalf of the Applicant) must provide the following declaration.</w:t>
            </w:r>
          </w:p>
          <w:p w14:paraId="37209BDA" w14:textId="77777777" w:rsidR="00235751" w:rsidRPr="004004BB" w:rsidRDefault="00235751" w:rsidP="004004BB">
            <w:pPr>
              <w:rPr>
                <w:color w:val="000000"/>
              </w:rPr>
            </w:pPr>
            <w:r w:rsidRPr="004004BB">
              <w:rPr>
                <w:color w:val="000000"/>
              </w:rPr>
              <w:t>I declare that:</w:t>
            </w:r>
          </w:p>
        </w:tc>
      </w:tr>
      <w:tr w:rsidR="00235751" w14:paraId="6A68049C" w14:textId="77777777" w:rsidTr="76984CE4">
        <w:trPr>
          <w:gridAfter w:val="1"/>
          <w:wAfter w:w="6" w:type="dxa"/>
          <w:trHeight w:val="300"/>
        </w:trPr>
        <w:tc>
          <w:tcPr>
            <w:tcW w:w="9744" w:type="dxa"/>
            <w:gridSpan w:val="3"/>
            <w:tcBorders>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cMar>
              <w:top w:w="0" w:type="dxa"/>
              <w:left w:w="0" w:type="dxa"/>
              <w:bottom w:w="0" w:type="dxa"/>
              <w:right w:w="0" w:type="dxa"/>
            </w:tcMar>
            <w:hideMark/>
          </w:tcPr>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95"/>
              <w:gridCol w:w="1915"/>
            </w:tblGrid>
            <w:tr w:rsidR="00235751" w:rsidRPr="003554A0" w14:paraId="0091A072" w14:textId="77777777">
              <w:trPr>
                <w:trHeight w:val="300"/>
              </w:trPr>
              <w:tc>
                <w:tcPr>
                  <w:tcW w:w="7595" w:type="dxa"/>
                  <w:tcBorders>
                    <w:top w:val="nil"/>
                    <w:left w:val="nil"/>
                    <w:bottom w:val="nil"/>
                    <w:right w:val="nil"/>
                  </w:tcBorders>
                  <w:shd w:val="clear" w:color="auto" w:fill="D9D9D9" w:themeFill="background1" w:themeFillShade="D9"/>
                </w:tcPr>
                <w:p w14:paraId="3A308808" w14:textId="2FB6F516" w:rsidR="00235751" w:rsidRPr="001B4817" w:rsidRDefault="00235751" w:rsidP="009B5CEF">
                  <w:pPr>
                    <w:pStyle w:val="ListParagraph"/>
                    <w:numPr>
                      <w:ilvl w:val="0"/>
                      <w:numId w:val="27"/>
                    </w:numPr>
                    <w:tabs>
                      <w:tab w:val="left" w:pos="5823"/>
                    </w:tabs>
                    <w:spacing w:after="160" w:line="259" w:lineRule="auto"/>
                    <w:ind w:left="376" w:hanging="284"/>
                    <w:textAlignment w:val="baseline"/>
                    <w:rPr>
                      <w:rFonts w:eastAsia="Times New Roman"/>
                      <w:b/>
                      <w:bCs/>
                      <w:lang w:eastAsia="en-AU"/>
                    </w:rPr>
                  </w:pPr>
                  <w:r w:rsidRPr="00BC6158">
                    <w:rPr>
                      <w:bCs/>
                    </w:rPr>
                    <w:t>the Applicant, its employees and/or contracted scheme participants have the appropriate licensing for undertaking the prescribed activities</w:t>
                  </w:r>
                  <w:r w:rsidR="00CC16B5">
                    <w:rPr>
                      <w:bCs/>
                    </w:rPr>
                    <w:t xml:space="preserve"> </w:t>
                  </w:r>
                  <w:r w:rsidR="00CC16B5" w:rsidRPr="00E50673">
                    <w:rPr>
                      <w:i/>
                    </w:rPr>
                    <w:t>(</w:t>
                  </w:r>
                  <w:r w:rsidR="00DA3B41" w:rsidRPr="00E50673">
                    <w:rPr>
                      <w:i/>
                    </w:rPr>
                    <w:t xml:space="preserve">applicants applying solely </w:t>
                  </w:r>
                  <w:r w:rsidR="00D104CA" w:rsidRPr="00E50673">
                    <w:rPr>
                      <w:i/>
                    </w:rPr>
                    <w:t xml:space="preserve">to undertake </w:t>
                  </w:r>
                  <w:r w:rsidR="004A63CF" w:rsidRPr="00E50673">
                    <w:rPr>
                      <w:i/>
                    </w:rPr>
                    <w:t>activities 22, 24, 25 and 46</w:t>
                  </w:r>
                  <w:r w:rsidR="003C44A1" w:rsidRPr="00E50673">
                    <w:rPr>
                      <w:i/>
                    </w:rPr>
                    <w:t xml:space="preserve"> </w:t>
                  </w:r>
                  <w:r w:rsidR="005B7F3B" w:rsidRPr="00E50673">
                    <w:rPr>
                      <w:i/>
                    </w:rPr>
                    <w:t xml:space="preserve">may </w:t>
                  </w:r>
                  <w:r w:rsidR="003C44A1" w:rsidRPr="00E50673">
                    <w:rPr>
                      <w:i/>
                    </w:rPr>
                    <w:t xml:space="preserve">skip this </w:t>
                  </w:r>
                  <w:r w:rsidR="0088691A" w:rsidRPr="00E50673">
                    <w:rPr>
                      <w:bCs/>
                      <w:i/>
                      <w:iCs/>
                    </w:rPr>
                    <w:t>declaration</w:t>
                  </w:r>
                  <w:r w:rsidR="004A63CF" w:rsidRPr="00E50673">
                    <w:rPr>
                      <w:i/>
                    </w:rPr>
                    <w:t>)</w:t>
                  </w:r>
                  <w:r w:rsidR="00DA3B41">
                    <w:rPr>
                      <w:bCs/>
                    </w:rPr>
                    <w:t xml:space="preserve"> </w:t>
                  </w:r>
                </w:p>
              </w:tc>
              <w:sdt>
                <w:sdtPr>
                  <w:rPr>
                    <w:rStyle w:val="PlaceholderText"/>
                    <w:b/>
                    <w:bCs/>
                  </w:rPr>
                  <w:id w:val="576171890"/>
                  <w:placeholder>
                    <w:docPart w:val="530F8C7745694DA489684E968B1E96B3"/>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nil"/>
                        <w:bottom w:val="single" w:sz="48" w:space="0" w:color="D9D9D9" w:themeColor="background1" w:themeShade="D9"/>
                        <w:right w:val="single" w:sz="48" w:space="0" w:color="D9D9D9" w:themeColor="background1" w:themeShade="D9"/>
                      </w:tcBorders>
                      <w:shd w:val="clear" w:color="auto" w:fill="FFFFFF" w:themeFill="background1"/>
                    </w:tcPr>
                    <w:p w14:paraId="72DF6E26" w14:textId="77777777" w:rsidR="00235751" w:rsidRPr="003554A0" w:rsidRDefault="00235751">
                      <w:pPr>
                        <w:tabs>
                          <w:tab w:val="left" w:pos="5823"/>
                        </w:tabs>
                        <w:textAlignment w:val="baseline"/>
                        <w:rPr>
                          <w:rFonts w:eastAsia="Times New Roman"/>
                          <w:b/>
                          <w:bCs/>
                          <w:lang w:eastAsia="en-AU"/>
                        </w:rPr>
                      </w:pPr>
                      <w:r w:rsidRPr="0064152C">
                        <w:rPr>
                          <w:rStyle w:val="PlaceholderText"/>
                        </w:rPr>
                        <w:t>Choose an item.</w:t>
                      </w:r>
                    </w:p>
                  </w:tc>
                </w:sdtContent>
              </w:sdt>
            </w:tr>
            <w:tr w:rsidR="00235751" w:rsidRPr="003554A0" w14:paraId="455E4E7B" w14:textId="77777777">
              <w:trPr>
                <w:trHeight w:val="300"/>
              </w:trPr>
              <w:tc>
                <w:tcPr>
                  <w:tcW w:w="7595" w:type="dxa"/>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DC4D39C" w14:textId="2D765F01" w:rsidR="00235751" w:rsidRPr="00605323" w:rsidRDefault="00235751" w:rsidP="009B5CEF">
                  <w:pPr>
                    <w:pStyle w:val="ListParagraph"/>
                    <w:numPr>
                      <w:ilvl w:val="0"/>
                      <w:numId w:val="27"/>
                    </w:numPr>
                    <w:tabs>
                      <w:tab w:val="left" w:pos="5823"/>
                    </w:tabs>
                    <w:spacing w:after="160" w:line="259" w:lineRule="auto"/>
                    <w:ind w:left="376" w:hanging="284"/>
                    <w:textAlignment w:val="baseline"/>
                    <w:rPr>
                      <w:bCs/>
                    </w:rPr>
                  </w:pPr>
                  <w:r w:rsidRPr="00BC6158">
                    <w:rPr>
                      <w:bCs/>
                    </w:rPr>
                    <w:t>the Applicant has appropriate occupational health and safety policies, systems for managing hazards in the workplace and at worksites, and procedures for completion of safe work method statements</w:t>
                  </w:r>
                  <w:r w:rsidR="00FD1E46">
                    <w:rPr>
                      <w:bCs/>
                    </w:rPr>
                    <w:t xml:space="preserve"> </w:t>
                  </w:r>
                  <w:r w:rsidR="00FD1E46" w:rsidRPr="00E50673">
                    <w:rPr>
                      <w:i/>
                    </w:rPr>
                    <w:t xml:space="preserve">(applicants </w:t>
                  </w:r>
                  <w:r w:rsidR="00FD1E46" w:rsidRPr="00E50673">
                    <w:rPr>
                      <w:i/>
                    </w:rPr>
                    <w:lastRenderedPageBreak/>
                    <w:t>applying solely to undertake activities 22, 24, 25 and 46</w:t>
                  </w:r>
                  <w:r w:rsidR="003C44A1" w:rsidRPr="00E50673">
                    <w:rPr>
                      <w:i/>
                    </w:rPr>
                    <w:t xml:space="preserve"> </w:t>
                  </w:r>
                  <w:r w:rsidR="005B7F3B" w:rsidRPr="00E50673">
                    <w:rPr>
                      <w:i/>
                    </w:rPr>
                    <w:t xml:space="preserve">may </w:t>
                  </w:r>
                  <w:r w:rsidR="003C44A1" w:rsidRPr="00E50673">
                    <w:rPr>
                      <w:i/>
                    </w:rPr>
                    <w:t xml:space="preserve">skip this </w:t>
                  </w:r>
                  <w:r w:rsidR="0088691A" w:rsidRPr="0088691A">
                    <w:rPr>
                      <w:bCs/>
                      <w:i/>
                      <w:iCs/>
                    </w:rPr>
                    <w:t>declaration</w:t>
                  </w:r>
                  <w:r w:rsidR="00FD1E46" w:rsidRPr="0088691A">
                    <w:rPr>
                      <w:i/>
                    </w:rPr>
                    <w:t>)</w:t>
                  </w:r>
                </w:p>
              </w:tc>
              <w:sdt>
                <w:sdtPr>
                  <w:rPr>
                    <w:rStyle w:val="PlaceholderText"/>
                    <w:b/>
                    <w:bCs/>
                  </w:rPr>
                  <w:id w:val="422001948"/>
                  <w:placeholder>
                    <w:docPart w:val="CDD3A40B459C4830911DC6D1CCD63058"/>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2F6E93B" w14:textId="77777777" w:rsidR="00235751" w:rsidRDefault="00235751">
                      <w:pPr>
                        <w:tabs>
                          <w:tab w:val="left" w:pos="5823"/>
                        </w:tabs>
                        <w:textAlignment w:val="baseline"/>
                        <w:rPr>
                          <w:rStyle w:val="PlaceholderText"/>
                          <w:b/>
                          <w:bCs/>
                        </w:rPr>
                      </w:pPr>
                      <w:r w:rsidRPr="0064152C">
                        <w:rPr>
                          <w:rStyle w:val="PlaceholderText"/>
                        </w:rPr>
                        <w:t>Choose an item.</w:t>
                      </w:r>
                    </w:p>
                  </w:tc>
                </w:sdtContent>
              </w:sdt>
            </w:tr>
            <w:tr w:rsidR="00235751" w:rsidRPr="003554A0" w14:paraId="711D05E0"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DF59A8D" w14:textId="7AB31CE4" w:rsidR="00235751" w:rsidRPr="005203AF" w:rsidRDefault="00235751" w:rsidP="009B5CEF">
                  <w:pPr>
                    <w:pStyle w:val="ListParagraph"/>
                    <w:numPr>
                      <w:ilvl w:val="0"/>
                      <w:numId w:val="27"/>
                    </w:numPr>
                    <w:tabs>
                      <w:tab w:val="left" w:pos="5823"/>
                    </w:tabs>
                    <w:spacing w:after="160" w:line="259" w:lineRule="auto"/>
                    <w:ind w:left="376" w:hanging="284"/>
                    <w:textAlignment w:val="baseline"/>
                    <w:rPr>
                      <w:color w:val="000000"/>
                    </w:rPr>
                  </w:pPr>
                  <w:r w:rsidRPr="005203AF">
                    <w:rPr>
                      <w:bCs/>
                    </w:rPr>
                    <w:t>appropriate training and induction in occupational health and safety is provided by the Applicant to its staff and contractors</w:t>
                  </w:r>
                  <w:r w:rsidR="00FD1E46">
                    <w:rPr>
                      <w:bCs/>
                    </w:rPr>
                    <w:t xml:space="preserve"> </w:t>
                  </w:r>
                  <w:r w:rsidR="00883F28">
                    <w:t>(</w:t>
                  </w:r>
                  <w:r w:rsidR="7CB3FFAE" w:rsidRPr="00E50673">
                    <w:rPr>
                      <w:i/>
                    </w:rPr>
                    <w:t>applicants applying solely to undertake activities 22, 24, 25 and 46</w:t>
                  </w:r>
                  <w:r w:rsidR="003C44A1" w:rsidRPr="00E50673">
                    <w:rPr>
                      <w:i/>
                    </w:rPr>
                    <w:t xml:space="preserve"> </w:t>
                  </w:r>
                  <w:r w:rsidR="005B7F3B" w:rsidRPr="00E50673">
                    <w:rPr>
                      <w:i/>
                    </w:rPr>
                    <w:t>may</w:t>
                  </w:r>
                  <w:r w:rsidR="003A7A7F" w:rsidRPr="00E50673">
                    <w:rPr>
                      <w:i/>
                    </w:rPr>
                    <w:t xml:space="preserve"> </w:t>
                  </w:r>
                  <w:r w:rsidR="003C44A1" w:rsidRPr="00E50673">
                    <w:rPr>
                      <w:i/>
                    </w:rPr>
                    <w:t xml:space="preserve">skip this </w:t>
                  </w:r>
                  <w:r w:rsidR="0088691A" w:rsidRPr="00E50673">
                    <w:rPr>
                      <w:i/>
                      <w:iCs/>
                    </w:rPr>
                    <w:t>declaration</w:t>
                  </w:r>
                  <w:r w:rsidR="7CB3FFAE" w:rsidRPr="00E50673">
                    <w:rPr>
                      <w:i/>
                    </w:rPr>
                    <w:t>)</w:t>
                  </w:r>
                </w:p>
              </w:tc>
              <w:sdt>
                <w:sdtPr>
                  <w:rPr>
                    <w:rStyle w:val="PlaceholderText"/>
                    <w:b/>
                    <w:bCs/>
                  </w:rPr>
                  <w:id w:val="-1441056361"/>
                  <w:placeholder>
                    <w:docPart w:val="2988E807AF3C4CBCB12B17709909AD78"/>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236F334" w14:textId="77777777" w:rsidR="00235751" w:rsidRDefault="00235751">
                      <w:pPr>
                        <w:tabs>
                          <w:tab w:val="left" w:pos="5823"/>
                        </w:tabs>
                        <w:textAlignment w:val="baseline"/>
                        <w:rPr>
                          <w:rStyle w:val="PlaceholderText"/>
                          <w:b/>
                          <w:bCs/>
                        </w:rPr>
                      </w:pPr>
                      <w:r w:rsidRPr="0064152C">
                        <w:rPr>
                          <w:rStyle w:val="PlaceholderText"/>
                        </w:rPr>
                        <w:t>Choose an item.</w:t>
                      </w:r>
                    </w:p>
                  </w:tc>
                </w:sdtContent>
              </w:sdt>
            </w:tr>
            <w:tr w:rsidR="00235751" w:rsidRPr="003554A0" w14:paraId="321524E4"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177697A" w14:textId="085F24DC" w:rsidR="00235751" w:rsidRPr="005203AF" w:rsidRDefault="00235751" w:rsidP="009B5CEF">
                  <w:pPr>
                    <w:pStyle w:val="ListParagraph"/>
                    <w:numPr>
                      <w:ilvl w:val="0"/>
                      <w:numId w:val="27"/>
                    </w:numPr>
                    <w:tabs>
                      <w:tab w:val="left" w:pos="5823"/>
                    </w:tabs>
                    <w:spacing w:after="160" w:line="259" w:lineRule="auto"/>
                    <w:ind w:left="376" w:hanging="284"/>
                    <w:textAlignment w:val="baseline"/>
                    <w:rPr>
                      <w:color w:val="000000"/>
                    </w:rPr>
                  </w:pPr>
                  <w:r w:rsidRPr="005203AF">
                    <w:rPr>
                      <w:bCs/>
                    </w:rPr>
                    <w:t xml:space="preserve">the Applicant has appropriate record-keeping policies, procedures and practices to ensure prescribed activities are undertaken in compliance with </w:t>
                  </w:r>
                  <w:r>
                    <w:rPr>
                      <w:bCs/>
                    </w:rPr>
                    <w:t xml:space="preserve">relevant </w:t>
                  </w:r>
                  <w:r w:rsidRPr="005203AF">
                    <w:rPr>
                      <w:bCs/>
                    </w:rPr>
                    <w:t xml:space="preserve">occupational health and safety </w:t>
                  </w:r>
                  <w:proofErr w:type="gramStart"/>
                  <w:r w:rsidRPr="005203AF">
                    <w:rPr>
                      <w:bCs/>
                    </w:rPr>
                    <w:t>legislation</w:t>
                  </w:r>
                  <w:r w:rsidR="00C455E9">
                    <w:rPr>
                      <w:bCs/>
                    </w:rPr>
                    <w:t xml:space="preserve"> </w:t>
                  </w:r>
                  <w:r w:rsidR="00C455E9">
                    <w:t xml:space="preserve"> </w:t>
                  </w:r>
                  <w:r w:rsidR="00C455E9" w:rsidRPr="00E50673">
                    <w:rPr>
                      <w:i/>
                    </w:rPr>
                    <w:t>(</w:t>
                  </w:r>
                  <w:proofErr w:type="gramEnd"/>
                  <w:r w:rsidR="00C455E9" w:rsidRPr="00E50673">
                    <w:rPr>
                      <w:i/>
                    </w:rPr>
                    <w:t>applicants applying solely to undertake activities 22, 24, 25 and 46</w:t>
                  </w:r>
                  <w:r w:rsidR="003C44A1" w:rsidRPr="00E50673">
                    <w:rPr>
                      <w:i/>
                    </w:rPr>
                    <w:t xml:space="preserve"> </w:t>
                  </w:r>
                  <w:r w:rsidR="005B7F3B" w:rsidRPr="00E50673">
                    <w:rPr>
                      <w:i/>
                    </w:rPr>
                    <w:t xml:space="preserve">may </w:t>
                  </w:r>
                  <w:r w:rsidR="003C44A1" w:rsidRPr="00E50673">
                    <w:rPr>
                      <w:i/>
                    </w:rPr>
                    <w:t xml:space="preserve">skip this </w:t>
                  </w:r>
                  <w:r w:rsidR="0088691A" w:rsidRPr="00E50673">
                    <w:rPr>
                      <w:i/>
                      <w:iCs/>
                    </w:rPr>
                    <w:t>declaration</w:t>
                  </w:r>
                  <w:r w:rsidR="00C455E9" w:rsidRPr="00E50673">
                    <w:rPr>
                      <w:i/>
                    </w:rPr>
                    <w:t>)</w:t>
                  </w:r>
                </w:p>
              </w:tc>
              <w:sdt>
                <w:sdtPr>
                  <w:rPr>
                    <w:rStyle w:val="PlaceholderText"/>
                    <w:b/>
                    <w:bCs/>
                  </w:rPr>
                  <w:id w:val="-1523164666"/>
                  <w:placeholder>
                    <w:docPart w:val="AAE04160CC2E4DFCAE749082515C616E"/>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D160D9D" w14:textId="77777777" w:rsidR="00235751" w:rsidRDefault="00235751">
                      <w:pPr>
                        <w:tabs>
                          <w:tab w:val="left" w:pos="5823"/>
                        </w:tabs>
                        <w:textAlignment w:val="baseline"/>
                        <w:rPr>
                          <w:rStyle w:val="PlaceholderText"/>
                          <w:b/>
                          <w:bCs/>
                        </w:rPr>
                      </w:pPr>
                      <w:r w:rsidRPr="0064152C">
                        <w:rPr>
                          <w:rStyle w:val="PlaceholderText"/>
                        </w:rPr>
                        <w:t>Choose an item.</w:t>
                      </w:r>
                    </w:p>
                  </w:tc>
                </w:sdtContent>
              </w:sdt>
            </w:tr>
            <w:tr w:rsidR="00235751" w14:paraId="1B9D32CB"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3F208B5" w14:textId="77777777" w:rsidR="00235751" w:rsidRDefault="00235751" w:rsidP="009B5CEF">
                  <w:pPr>
                    <w:pStyle w:val="ListParagraph"/>
                    <w:numPr>
                      <w:ilvl w:val="0"/>
                      <w:numId w:val="24"/>
                    </w:numPr>
                    <w:tabs>
                      <w:tab w:val="left" w:pos="5823"/>
                    </w:tabs>
                    <w:spacing w:after="160" w:line="259" w:lineRule="auto"/>
                    <w:textAlignment w:val="baseline"/>
                    <w:rPr>
                      <w:bCs/>
                    </w:rPr>
                  </w:pPr>
                  <w:r w:rsidRPr="00C00F29">
                    <w:rPr>
                      <w:color w:val="000000"/>
                    </w:rPr>
                    <w:t xml:space="preserve">I am not aware of any other reason why the Applicant would not be considered </w:t>
                  </w:r>
                  <w:r>
                    <w:rPr>
                      <w:color w:val="000000"/>
                    </w:rPr>
                    <w:t>competent and capable</w:t>
                  </w:r>
                  <w:r w:rsidRPr="00C00F29">
                    <w:rPr>
                      <w:color w:val="000000"/>
                    </w:rPr>
                    <w:t xml:space="preserve"> for the purposes of maintaining accreditation</w:t>
                  </w:r>
                </w:p>
              </w:tc>
              <w:sdt>
                <w:sdtPr>
                  <w:rPr>
                    <w:rStyle w:val="PlaceholderText"/>
                    <w:b/>
                    <w:bCs/>
                  </w:rPr>
                  <w:id w:val="503253065"/>
                  <w:placeholder>
                    <w:docPart w:val="0AD4381F89384F45852FB29C861025AC"/>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744F5FA" w14:textId="77777777" w:rsidR="00235751" w:rsidRDefault="00235751">
                      <w:pPr>
                        <w:tabs>
                          <w:tab w:val="left" w:pos="5823"/>
                        </w:tabs>
                        <w:textAlignment w:val="baseline"/>
                        <w:rPr>
                          <w:rStyle w:val="PlaceholderText"/>
                          <w:b/>
                          <w:bCs/>
                        </w:rPr>
                      </w:pPr>
                      <w:r w:rsidRPr="0064152C">
                        <w:rPr>
                          <w:rStyle w:val="PlaceholderText"/>
                        </w:rPr>
                        <w:t>Choose an item.</w:t>
                      </w:r>
                    </w:p>
                  </w:tc>
                </w:sdtContent>
              </w:sdt>
            </w:tr>
          </w:tbl>
          <w:p w14:paraId="78B24758" w14:textId="77777777" w:rsidR="00235751" w:rsidRPr="00235751" w:rsidRDefault="00235751" w:rsidP="00235751">
            <w:pPr>
              <w:spacing w:before="120"/>
              <w:jc w:val="center"/>
              <w:rPr>
                <w:b/>
                <w:bCs/>
                <w:color w:val="FFFFFF"/>
              </w:rPr>
            </w:pPr>
          </w:p>
        </w:tc>
      </w:tr>
      <w:tr w:rsidR="004004BB" w:rsidRPr="004004BB" w14:paraId="2E673C84" w14:textId="77777777" w:rsidTr="76984CE4">
        <w:trPr>
          <w:gridAfter w:val="1"/>
          <w:wAfter w:w="6" w:type="dxa"/>
          <w:trHeight w:val="300"/>
        </w:trPr>
        <w:tc>
          <w:tcPr>
            <w:tcW w:w="9744" w:type="dxa"/>
            <w:gridSpan w:val="3"/>
            <w:tcBorders>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3385C870" w14:textId="79E7E5F9" w:rsidR="00235751" w:rsidRPr="004004BB" w:rsidRDefault="00235751" w:rsidP="004004BB">
            <w:pPr>
              <w:rPr>
                <w:b/>
                <w:bCs/>
                <w:color w:val="000000"/>
              </w:rPr>
            </w:pPr>
            <w:r w:rsidRPr="004004BB">
              <w:rPr>
                <w:b/>
                <w:bCs/>
                <w:color w:val="000000"/>
              </w:rPr>
              <w:lastRenderedPageBreak/>
              <w:t>If the Applicant’s response to any of the above points is “Not confirmed”, but the Applicant still believes they are competent and capable for the purposes of being accredited, please provide additional information to support this.</w:t>
            </w:r>
          </w:p>
        </w:tc>
      </w:tr>
      <w:tr w:rsidR="004004BB" w14:paraId="5DE1D738" w14:textId="77777777" w:rsidTr="76984CE4">
        <w:trPr>
          <w:trHeight w:val="300"/>
        </w:trPr>
        <w:tc>
          <w:tcPr>
            <w:tcW w:w="9760" w:type="dxa"/>
            <w:gridSpan w:val="4"/>
            <w:tcBorders>
              <w:top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75787B"/>
              </w:rPr>
              <w:id w:val="224349492"/>
              <w:placeholder>
                <w:docPart w:val="DefaultPlaceholder_-1854013440"/>
              </w:placeholder>
              <w:text/>
            </w:sdtPr>
            <w:sdtContent>
              <w:p w14:paraId="077991FA" w14:textId="7534D3D8" w:rsidR="004004BB" w:rsidRDefault="004004BB">
                <w:pPr>
                  <w:rPr>
                    <w:color w:val="000000"/>
                  </w:rPr>
                </w:pPr>
                <w:r>
                  <w:rPr>
                    <w:color w:val="75787B"/>
                  </w:rPr>
                  <w:t>Click here to enter text.</w:t>
                </w:r>
              </w:p>
            </w:sdtContent>
          </w:sdt>
        </w:tc>
      </w:tr>
      <w:tr w:rsidR="004004BB" w14:paraId="3264D6D0" w14:textId="77777777" w:rsidTr="76984CE4">
        <w:trPr>
          <w:trHeight w:val="300"/>
        </w:trPr>
        <w:tc>
          <w:tcPr>
            <w:tcW w:w="5975"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032F9730" w14:textId="77777777" w:rsidR="004004BB" w:rsidRDefault="004004BB">
            <w:pPr>
              <w:rPr>
                <w:color w:val="000000"/>
              </w:rPr>
            </w:pPr>
            <w:r>
              <w:rPr>
                <w:b/>
                <w:bCs/>
                <w:color w:val="000000"/>
              </w:rPr>
              <w:t>Name:</w:t>
            </w:r>
          </w:p>
        </w:tc>
        <w:tc>
          <w:tcPr>
            <w:tcW w:w="377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75787B"/>
              </w:rPr>
              <w:id w:val="1146542577"/>
              <w:placeholder>
                <w:docPart w:val="DefaultPlaceholder_-1854013440"/>
              </w:placeholder>
              <w:text/>
            </w:sdtPr>
            <w:sdtContent>
              <w:p w14:paraId="53C7C887" w14:textId="713BE773" w:rsidR="004004BB" w:rsidRDefault="004004BB">
                <w:pPr>
                  <w:rPr>
                    <w:color w:val="000000"/>
                  </w:rPr>
                </w:pPr>
                <w:r>
                  <w:rPr>
                    <w:color w:val="75787B"/>
                  </w:rPr>
                  <w:t>Click here to enter text.</w:t>
                </w:r>
              </w:p>
            </w:sdtContent>
          </w:sdt>
        </w:tc>
      </w:tr>
      <w:tr w:rsidR="004004BB" w14:paraId="7F90DE9A" w14:textId="77777777" w:rsidTr="76984CE4">
        <w:trPr>
          <w:trHeight w:val="300"/>
        </w:trPr>
        <w:tc>
          <w:tcPr>
            <w:tcW w:w="5975"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6191A607" w14:textId="77777777" w:rsidR="004004BB" w:rsidRDefault="004004BB">
            <w:pPr>
              <w:rPr>
                <w:color w:val="000000"/>
              </w:rPr>
            </w:pPr>
            <w:r>
              <w:rPr>
                <w:b/>
                <w:bCs/>
                <w:color w:val="000000"/>
              </w:rPr>
              <w:t>Signature:</w:t>
            </w:r>
          </w:p>
        </w:tc>
        <w:sdt>
          <w:sdtPr>
            <w:rPr>
              <w:rStyle w:val="FooterChar"/>
              <w:noProof/>
            </w:rPr>
            <w:id w:val="1799483870"/>
            <w:showingPlcHdr/>
            <w:picture/>
          </w:sdtPr>
          <w:sdtContent>
            <w:tc>
              <w:tcPr>
                <w:tcW w:w="377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p w14:paraId="2B9B4ACA" w14:textId="1A12353E" w:rsidR="00A15C4A" w:rsidRDefault="00292344">
                <w:pPr>
                  <w:rPr>
                    <w:color w:val="000000"/>
                  </w:rPr>
                </w:pPr>
                <w:r>
                  <w:rPr>
                    <w:rStyle w:val="FooterChar"/>
                    <w:noProof/>
                  </w:rPr>
                  <w:drawing>
                    <wp:inline distT="0" distB="0" distL="0" distR="0" wp14:anchorId="47914631" wp14:editId="2B3EA842">
                      <wp:extent cx="1270000" cy="1270000"/>
                      <wp:effectExtent l="0" t="0" r="6350" b="6350"/>
                      <wp:docPr id="726632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tc>
          </w:sdtContent>
        </w:sdt>
      </w:tr>
      <w:tr w:rsidR="004004BB" w14:paraId="57390C1C" w14:textId="77777777" w:rsidTr="76984CE4">
        <w:trPr>
          <w:trHeight w:val="300"/>
        </w:trPr>
        <w:tc>
          <w:tcPr>
            <w:tcW w:w="5975"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73B8B520" w14:textId="77777777" w:rsidR="004004BB" w:rsidRDefault="004004BB">
            <w:pPr>
              <w:rPr>
                <w:color w:val="000000"/>
              </w:rPr>
            </w:pPr>
            <w:r>
              <w:rPr>
                <w:b/>
                <w:bCs/>
                <w:color w:val="000000"/>
              </w:rPr>
              <w:t>Date:</w:t>
            </w:r>
          </w:p>
        </w:tc>
        <w:tc>
          <w:tcPr>
            <w:tcW w:w="377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808080"/>
              </w:rPr>
              <w:id w:val="255876597"/>
              <w:placeholder>
                <w:docPart w:val="DefaultPlaceholder_-1854013437"/>
              </w:placeholder>
              <w:date>
                <w:dateFormat w:val="d/MM/yyyy"/>
                <w:lid w:val="en-AU"/>
                <w:storeMappedDataAs w:val="dateTime"/>
                <w:calendar w:val="gregorian"/>
              </w:date>
            </w:sdtPr>
            <w:sdtContent>
              <w:p w14:paraId="10097E25" w14:textId="7520D536" w:rsidR="004004BB" w:rsidRDefault="004004BB">
                <w:pPr>
                  <w:rPr>
                    <w:color w:val="000000"/>
                  </w:rPr>
                </w:pPr>
                <w:r>
                  <w:rPr>
                    <w:color w:val="808080"/>
                  </w:rPr>
                  <w:t>Click or tap to enter a date.</w:t>
                </w:r>
              </w:p>
            </w:sdtContent>
          </w:sdt>
        </w:tc>
      </w:tr>
      <w:tr w:rsidR="00A35518" w14:paraId="5CDD47AB" w14:textId="77777777" w:rsidTr="76984CE4">
        <w:trPr>
          <w:gridAfter w:val="2"/>
          <w:wAfter w:w="6" w:type="dxa"/>
          <w:trHeight w:val="300"/>
        </w:trPr>
        <w:tc>
          <w:tcPr>
            <w:tcW w:w="9744" w:type="dxa"/>
            <w:gridSpan w:val="2"/>
            <w:tcBorders>
              <w:bottom w:val="single" w:sz="48" w:space="0" w:color="D9D9D9" w:themeColor="background1" w:themeShade="D9"/>
            </w:tcBorders>
            <w:shd w:val="clear" w:color="auto" w:fill="4986A0"/>
            <w:tcMar>
              <w:top w:w="0" w:type="dxa"/>
              <w:left w:w="0" w:type="dxa"/>
              <w:bottom w:w="0" w:type="dxa"/>
              <w:right w:w="0" w:type="dxa"/>
            </w:tcMar>
            <w:hideMark/>
          </w:tcPr>
          <w:p w14:paraId="5591FE80" w14:textId="3AACC3A2" w:rsidR="00A35518" w:rsidRDefault="00A35518">
            <w:pPr>
              <w:spacing w:before="120"/>
              <w:jc w:val="center"/>
              <w:rPr>
                <w:color w:val="000000"/>
              </w:rPr>
            </w:pPr>
            <w:r w:rsidRPr="0B5A9995">
              <w:rPr>
                <w:b/>
                <w:color w:val="FFFFFF" w:themeColor="background1"/>
              </w:rPr>
              <w:t>General declaration</w:t>
            </w:r>
          </w:p>
        </w:tc>
      </w:tr>
      <w:tr w:rsidR="00FA38EF" w14:paraId="4B376472" w14:textId="77777777" w:rsidTr="76984CE4">
        <w:trPr>
          <w:gridAfter w:val="1"/>
          <w:wAfter w:w="254" w:type="dxa"/>
          <w:trHeight w:val="300"/>
        </w:trPr>
        <w:tc>
          <w:tcPr>
            <w:tcW w:w="9750" w:type="dxa"/>
            <w:gridSpan w:val="3"/>
            <w:tcBorders>
              <w:bottom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6948DDF0" w14:textId="05B000A3" w:rsidR="00754D05" w:rsidRPr="00754D05" w:rsidRDefault="00754D05" w:rsidP="00754D05">
            <w:pPr>
              <w:rPr>
                <w:b/>
                <w:bCs/>
                <w:color w:val="000000"/>
              </w:rPr>
            </w:pPr>
            <w:r w:rsidRPr="00754D05">
              <w:rPr>
                <w:b/>
                <w:bCs/>
                <w:color w:val="000000"/>
              </w:rPr>
              <w:t xml:space="preserve">The Applicant (or its officer on behalf of the Applicant) must provide the following consent. </w:t>
            </w:r>
          </w:p>
          <w:p w14:paraId="169828E7" w14:textId="244352BF" w:rsidR="00754D05" w:rsidRPr="006D0779" w:rsidRDefault="00754D05" w:rsidP="009B5CEF">
            <w:pPr>
              <w:pStyle w:val="ListParagraph"/>
              <w:numPr>
                <w:ilvl w:val="0"/>
                <w:numId w:val="18"/>
              </w:numPr>
              <w:rPr>
                <w:color w:val="000000"/>
              </w:rPr>
            </w:pPr>
            <w:r w:rsidRPr="006D0779">
              <w:rPr>
                <w:color w:val="000000"/>
              </w:rPr>
              <w:t>For the purpose of section 65 of the VEET Act, I consent to the disclosure of the below information (which may include confidential or commercially sensitive information), by the commission to Solar Victoria and the administrators of prescribed greenhouse gas schemes, greenhouse gas abatement schemes, energy efficiency schemes and emissions reductions schemes as part of the administration of the VEET scheme and the administration of the relevant scheme by the administrator:</w:t>
            </w:r>
          </w:p>
          <w:p w14:paraId="6665E621" w14:textId="7E122A50" w:rsidR="00754D05" w:rsidRPr="006D0779" w:rsidRDefault="00754D05" w:rsidP="00754D05">
            <w:pPr>
              <w:rPr>
                <w:color w:val="000000"/>
              </w:rPr>
            </w:pPr>
          </w:p>
          <w:p w14:paraId="6E3A7360" w14:textId="0F4BECC3" w:rsidR="00754D05" w:rsidRPr="006D0779" w:rsidRDefault="00754D05" w:rsidP="00754D05">
            <w:pPr>
              <w:rPr>
                <w:i/>
                <w:iCs/>
                <w:color w:val="000000"/>
              </w:rPr>
            </w:pPr>
            <w:r w:rsidRPr="006D0779">
              <w:rPr>
                <w:i/>
                <w:iCs/>
                <w:color w:val="000000"/>
              </w:rPr>
              <w:t xml:space="preserve">Information that may be disclosed: </w:t>
            </w:r>
          </w:p>
          <w:p w14:paraId="53691F96" w14:textId="0784D0F5" w:rsidR="00754D05" w:rsidRPr="006D0779" w:rsidRDefault="00754D05" w:rsidP="009B5CEF">
            <w:pPr>
              <w:pStyle w:val="ListParagraph"/>
              <w:numPr>
                <w:ilvl w:val="0"/>
                <w:numId w:val="12"/>
              </w:numPr>
              <w:rPr>
                <w:i/>
                <w:iCs/>
                <w:color w:val="000000"/>
              </w:rPr>
            </w:pPr>
            <w:r w:rsidRPr="006D0779">
              <w:rPr>
                <w:i/>
                <w:iCs/>
                <w:color w:val="000000"/>
              </w:rPr>
              <w:t>the Applicant’s accreditation (if approved), including:</w:t>
            </w:r>
          </w:p>
          <w:p w14:paraId="76AAB8A5" w14:textId="77777777" w:rsidR="00BD6614" w:rsidRPr="00AE6AD3" w:rsidRDefault="00754D05" w:rsidP="009B5CEF">
            <w:pPr>
              <w:pStyle w:val="ListParagraph"/>
              <w:numPr>
                <w:ilvl w:val="1"/>
                <w:numId w:val="12"/>
              </w:numPr>
              <w:rPr>
                <w:i/>
                <w:iCs/>
                <w:color w:val="000000"/>
              </w:rPr>
            </w:pPr>
            <w:r w:rsidRPr="006D0779">
              <w:rPr>
                <w:i/>
                <w:iCs/>
                <w:color w:val="000000"/>
              </w:rPr>
              <w:t xml:space="preserve">approved activities covered by the accreditation, </w:t>
            </w:r>
          </w:p>
          <w:p w14:paraId="71E451C1" w14:textId="01C4D1A1" w:rsidR="00754D05" w:rsidRPr="006D0779" w:rsidRDefault="00754D05" w:rsidP="009B5CEF">
            <w:pPr>
              <w:pStyle w:val="ListParagraph"/>
              <w:numPr>
                <w:ilvl w:val="1"/>
                <w:numId w:val="12"/>
              </w:numPr>
              <w:rPr>
                <w:i/>
                <w:iCs/>
                <w:color w:val="000000"/>
              </w:rPr>
            </w:pPr>
            <w:r w:rsidRPr="006D0779">
              <w:rPr>
                <w:i/>
                <w:iCs/>
                <w:color w:val="000000"/>
              </w:rPr>
              <w:lastRenderedPageBreak/>
              <w:t xml:space="preserve">activities undertaken under the VEU program </w:t>
            </w:r>
          </w:p>
          <w:p w14:paraId="5F213B7F" w14:textId="3B22CCC7" w:rsidR="00754D05" w:rsidRPr="006D0779" w:rsidRDefault="00754D05" w:rsidP="009B5CEF">
            <w:pPr>
              <w:pStyle w:val="ListParagraph"/>
              <w:numPr>
                <w:ilvl w:val="0"/>
                <w:numId w:val="12"/>
              </w:numPr>
              <w:rPr>
                <w:i/>
                <w:iCs/>
                <w:color w:val="000000"/>
              </w:rPr>
            </w:pPr>
            <w:r w:rsidRPr="006D0779">
              <w:rPr>
                <w:i/>
                <w:iCs/>
                <w:color w:val="000000"/>
              </w:rPr>
              <w:t xml:space="preserve">any Victorian energy efficiency certificates created by the Applicant </w:t>
            </w:r>
          </w:p>
          <w:p w14:paraId="18F45493" w14:textId="24EE8645" w:rsidR="00754D05" w:rsidRPr="006D0779" w:rsidRDefault="00754D05" w:rsidP="009B5CEF">
            <w:pPr>
              <w:pStyle w:val="ListParagraph"/>
              <w:numPr>
                <w:ilvl w:val="0"/>
                <w:numId w:val="12"/>
              </w:numPr>
              <w:rPr>
                <w:i/>
                <w:iCs/>
                <w:color w:val="000000"/>
              </w:rPr>
            </w:pPr>
            <w:r w:rsidRPr="006D0779">
              <w:rPr>
                <w:i/>
                <w:iCs/>
                <w:color w:val="000000"/>
              </w:rPr>
              <w:t xml:space="preserve">the Applicant’s compliance or non-compliance with the requirements of the VEU Program, including the VEU Code of Conduct, </w:t>
            </w:r>
          </w:p>
          <w:p w14:paraId="2A34EB66" w14:textId="1CA5EDD2" w:rsidR="00FA38EF" w:rsidRPr="00AF37FA" w:rsidRDefault="00754D05" w:rsidP="009B5CEF">
            <w:pPr>
              <w:pStyle w:val="ListParagraph"/>
              <w:numPr>
                <w:ilvl w:val="0"/>
                <w:numId w:val="12"/>
              </w:numPr>
              <w:rPr>
                <w:i/>
                <w:color w:val="000000"/>
              </w:rPr>
            </w:pPr>
            <w:r w:rsidRPr="006D0779">
              <w:rPr>
                <w:i/>
                <w:iCs/>
                <w:color w:val="000000"/>
              </w:rPr>
              <w:t>any enforcement or compliance action which may</w:t>
            </w:r>
            <w:r w:rsidR="00E15FF8">
              <w:rPr>
                <w:i/>
                <w:iCs/>
                <w:color w:val="000000"/>
              </w:rPr>
              <w:t xml:space="preserve"> be</w:t>
            </w:r>
            <w:r w:rsidRPr="006D0779">
              <w:rPr>
                <w:i/>
                <w:iCs/>
                <w:color w:val="000000"/>
              </w:rPr>
              <w:t xml:space="preserve"> or has been taken by the commission against the Applicant.</w:t>
            </w:r>
          </w:p>
        </w:tc>
      </w:tr>
      <w:tr w:rsidR="00AF37FA" w14:paraId="7E4DB60A" w14:textId="77777777" w:rsidTr="76984CE4">
        <w:trPr>
          <w:trHeight w:val="300"/>
        </w:trPr>
        <w:tc>
          <w:tcPr>
            <w:tcW w:w="9750" w:type="dxa"/>
            <w:gridSpan w:val="4"/>
            <w:tcBorders>
              <w:bottom w:val="single" w:sz="48" w:space="0" w:color="D9D9D9" w:themeColor="background1" w:themeShade="D9"/>
            </w:tcBorders>
            <w:shd w:val="clear" w:color="auto" w:fill="D9D9D9" w:themeFill="background1" w:themeFillShade="D9"/>
            <w:tcMar>
              <w:top w:w="0" w:type="dxa"/>
              <w:left w:w="0" w:type="dxa"/>
              <w:bottom w:w="0" w:type="dxa"/>
              <w:right w:w="0" w:type="dxa"/>
            </w:tcMar>
          </w:tcPr>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95"/>
              <w:gridCol w:w="1915"/>
            </w:tblGrid>
            <w:tr w:rsidR="00AF37FA" w14:paraId="283C4672"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DED24F3" w14:textId="59624FED" w:rsidR="00AF37FA" w:rsidRPr="00AF37FA" w:rsidRDefault="00AF37FA" w:rsidP="00AF37FA">
                  <w:pPr>
                    <w:tabs>
                      <w:tab w:val="left" w:pos="5823"/>
                    </w:tabs>
                    <w:spacing w:after="160" w:line="259" w:lineRule="auto"/>
                    <w:textAlignment w:val="baseline"/>
                    <w:rPr>
                      <w:bCs/>
                    </w:rPr>
                  </w:pPr>
                </w:p>
              </w:tc>
              <w:sdt>
                <w:sdtPr>
                  <w:rPr>
                    <w:rStyle w:val="PlaceholderText"/>
                    <w:b/>
                    <w:bCs/>
                  </w:rPr>
                  <w:id w:val="1382207035"/>
                  <w:placeholder>
                    <w:docPart w:val="C482C944451B4283AD77D63A2905CD2F"/>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DAF46CE" w14:textId="77777777" w:rsidR="00AF37FA" w:rsidRDefault="00AF37FA" w:rsidP="00AF37FA">
                      <w:pPr>
                        <w:tabs>
                          <w:tab w:val="left" w:pos="5823"/>
                        </w:tabs>
                        <w:textAlignment w:val="baseline"/>
                        <w:rPr>
                          <w:rStyle w:val="PlaceholderText"/>
                          <w:b/>
                          <w:bCs/>
                        </w:rPr>
                      </w:pPr>
                      <w:r w:rsidRPr="0064152C">
                        <w:rPr>
                          <w:rStyle w:val="PlaceholderText"/>
                        </w:rPr>
                        <w:t>Choose an item.</w:t>
                      </w:r>
                    </w:p>
                  </w:tc>
                </w:sdtContent>
              </w:sdt>
            </w:tr>
          </w:tbl>
          <w:p w14:paraId="66A90C67" w14:textId="77777777" w:rsidR="00AF37FA" w:rsidRPr="00754D05" w:rsidRDefault="00AF37FA" w:rsidP="00754D05">
            <w:pPr>
              <w:rPr>
                <w:b/>
                <w:bCs/>
                <w:color w:val="000000"/>
              </w:rPr>
            </w:pPr>
          </w:p>
        </w:tc>
      </w:tr>
      <w:tr w:rsidR="00FA40C2" w14:paraId="51EE5382" w14:textId="77777777" w:rsidTr="76984CE4">
        <w:trPr>
          <w:gridAfter w:val="1"/>
          <w:wAfter w:w="242" w:type="dxa"/>
          <w:trHeight w:val="300"/>
        </w:trPr>
        <w:tc>
          <w:tcPr>
            <w:tcW w:w="9750" w:type="dxa"/>
            <w:gridSpan w:val="3"/>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tcPr>
          <w:p w14:paraId="73C26A9F" w14:textId="77777777" w:rsidR="0006642F" w:rsidRPr="007F7054" w:rsidRDefault="0006642F" w:rsidP="00E35470">
            <w:pPr>
              <w:rPr>
                <w:color w:val="000000"/>
                <w:lang w:val="en-AU"/>
              </w:rPr>
            </w:pPr>
            <w:r w:rsidRPr="007F7054">
              <w:rPr>
                <w:color w:val="000000"/>
                <w:lang w:val="en-AU"/>
              </w:rPr>
              <w:t xml:space="preserve"> </w:t>
            </w:r>
          </w:p>
          <w:p w14:paraId="5A89BC46" w14:textId="5747ACF0" w:rsidR="002E5D90" w:rsidRPr="00F473FA" w:rsidRDefault="002E5D90" w:rsidP="002E5D90">
            <w:pPr>
              <w:rPr>
                <w:b/>
                <w:bCs/>
                <w:color w:val="000000"/>
                <w:lang w:val="en-AU"/>
              </w:rPr>
            </w:pPr>
            <w:r w:rsidRPr="00F473FA">
              <w:rPr>
                <w:b/>
                <w:bCs/>
                <w:color w:val="000000"/>
                <w:lang w:val="en-AU"/>
              </w:rPr>
              <w:t xml:space="preserve">The Applicant (or its officer on behalf of the Applicant) must provide the following consent: </w:t>
            </w:r>
          </w:p>
          <w:p w14:paraId="41721DCF" w14:textId="1865568D" w:rsidR="00FA40C2" w:rsidRPr="00740B2A" w:rsidRDefault="002E5D90" w:rsidP="009B5CEF">
            <w:pPr>
              <w:pStyle w:val="ListParagraph"/>
              <w:numPr>
                <w:ilvl w:val="0"/>
                <w:numId w:val="17"/>
              </w:numPr>
              <w:rPr>
                <w:color w:val="000000"/>
                <w:lang w:val="en-AU"/>
              </w:rPr>
            </w:pPr>
            <w:r w:rsidRPr="00AE6AD3">
              <w:rPr>
                <w:color w:val="000000"/>
                <w:lang w:val="en-AU"/>
              </w:rPr>
              <w:t>I consent to the administrators of prescribed greenhouse gas schemes, greenhouse gas abatement schemes, energy efficiency schemes and emissions reductions schemes, in which the Applicant participates, or has previously participated in, to disclose information to the commission (which may include confidential or commercially sensitive information) about the Applicant’s participation in the prescribed scheme to assist the commission in its administration of the VEET Act.  </w:t>
            </w:r>
          </w:p>
        </w:tc>
      </w:tr>
      <w:tr w:rsidR="00AF37FA" w14:paraId="61898282" w14:textId="77777777" w:rsidTr="76984CE4">
        <w:trPr>
          <w:trHeight w:val="300"/>
        </w:trPr>
        <w:tc>
          <w:tcPr>
            <w:tcW w:w="9750" w:type="dxa"/>
            <w:gridSpan w:val="4"/>
            <w:tcBorders>
              <w:bottom w:val="single" w:sz="48" w:space="0" w:color="D9D9D9" w:themeColor="background1" w:themeShade="D9"/>
            </w:tcBorders>
            <w:shd w:val="clear" w:color="auto" w:fill="D9D9D9" w:themeFill="background1" w:themeFillShade="D9"/>
            <w:tcMar>
              <w:top w:w="0" w:type="dxa"/>
              <w:left w:w="0" w:type="dxa"/>
              <w:bottom w:w="0" w:type="dxa"/>
              <w:right w:w="0" w:type="dxa"/>
            </w:tcMar>
          </w:tcPr>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95"/>
              <w:gridCol w:w="1915"/>
            </w:tblGrid>
            <w:tr w:rsidR="00AF37FA" w14:paraId="2C419C15"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356A734" w14:textId="77777777" w:rsidR="00AF37FA" w:rsidRPr="00AF37FA" w:rsidRDefault="00AF37FA">
                  <w:pPr>
                    <w:tabs>
                      <w:tab w:val="left" w:pos="5823"/>
                    </w:tabs>
                    <w:spacing w:after="160" w:line="259" w:lineRule="auto"/>
                    <w:textAlignment w:val="baseline"/>
                    <w:rPr>
                      <w:bCs/>
                    </w:rPr>
                  </w:pPr>
                </w:p>
              </w:tc>
              <w:sdt>
                <w:sdtPr>
                  <w:rPr>
                    <w:rStyle w:val="PlaceholderText"/>
                    <w:b/>
                    <w:bCs/>
                  </w:rPr>
                  <w:id w:val="610397764"/>
                  <w:placeholder>
                    <w:docPart w:val="3E3115483AE04B60BC0FDA3B8FE17DF5"/>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E592087" w14:textId="77777777" w:rsidR="00AF37FA" w:rsidRDefault="00AF37FA">
                      <w:pPr>
                        <w:tabs>
                          <w:tab w:val="left" w:pos="5823"/>
                        </w:tabs>
                        <w:textAlignment w:val="baseline"/>
                        <w:rPr>
                          <w:rStyle w:val="PlaceholderText"/>
                          <w:b/>
                          <w:bCs/>
                        </w:rPr>
                      </w:pPr>
                      <w:r w:rsidRPr="0064152C">
                        <w:rPr>
                          <w:rStyle w:val="PlaceholderText"/>
                        </w:rPr>
                        <w:t>Choose an item.</w:t>
                      </w:r>
                    </w:p>
                  </w:tc>
                </w:sdtContent>
              </w:sdt>
            </w:tr>
          </w:tbl>
          <w:p w14:paraId="6C0D9E94" w14:textId="77777777" w:rsidR="00AF37FA" w:rsidRPr="00754D05" w:rsidRDefault="00AF37FA">
            <w:pPr>
              <w:rPr>
                <w:b/>
                <w:bCs/>
                <w:color w:val="000000"/>
              </w:rPr>
            </w:pPr>
          </w:p>
        </w:tc>
      </w:tr>
      <w:tr w:rsidR="00F80F38" w14:paraId="0C46EE22" w14:textId="77777777" w:rsidTr="76984CE4">
        <w:trPr>
          <w:gridAfter w:val="1"/>
          <w:wAfter w:w="242" w:type="dxa"/>
          <w:trHeight w:val="300"/>
        </w:trPr>
        <w:tc>
          <w:tcPr>
            <w:tcW w:w="9750" w:type="dxa"/>
            <w:gridSpan w:val="3"/>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tcPr>
          <w:p w14:paraId="2643F229" w14:textId="77777777" w:rsidR="00F80F38" w:rsidRDefault="00F80F38" w:rsidP="00F80F38">
            <w:pPr>
              <w:rPr>
                <w:b/>
                <w:bCs/>
                <w:color w:val="000000"/>
                <w:lang w:val="en-AU"/>
              </w:rPr>
            </w:pPr>
          </w:p>
          <w:p w14:paraId="6BA7CAB0" w14:textId="545399E6" w:rsidR="00F80F38" w:rsidRPr="001B37B7" w:rsidRDefault="00F80F38" w:rsidP="00F80F38">
            <w:pPr>
              <w:rPr>
                <w:b/>
                <w:bCs/>
                <w:color w:val="000000"/>
                <w:lang w:val="en-AU"/>
              </w:rPr>
            </w:pPr>
            <w:r w:rsidRPr="001B37B7">
              <w:rPr>
                <w:b/>
                <w:bCs/>
                <w:color w:val="000000"/>
                <w:lang w:val="en-AU"/>
              </w:rPr>
              <w:t>The Applicant (or its officer on behalf of the Applicant) is required to make the following undertakings</w:t>
            </w:r>
            <w:r>
              <w:rPr>
                <w:b/>
                <w:bCs/>
                <w:color w:val="000000"/>
                <w:lang w:val="en-AU"/>
              </w:rPr>
              <w:t>:</w:t>
            </w:r>
            <w:r w:rsidRPr="001B37B7">
              <w:rPr>
                <w:b/>
                <w:bCs/>
                <w:color w:val="000000"/>
                <w:lang w:val="en-AU"/>
              </w:rPr>
              <w:t xml:space="preserve"> </w:t>
            </w:r>
          </w:p>
          <w:p w14:paraId="1F17B2DB" w14:textId="77777777" w:rsidR="00F80F38" w:rsidRPr="001B37B7" w:rsidRDefault="00F80F38" w:rsidP="00F80F38">
            <w:pPr>
              <w:rPr>
                <w:color w:val="000000"/>
                <w:lang w:val="en-AU"/>
              </w:rPr>
            </w:pPr>
            <w:r w:rsidRPr="001B37B7">
              <w:rPr>
                <w:b/>
                <w:bCs/>
                <w:color w:val="000000"/>
                <w:lang w:val="en-AU"/>
              </w:rPr>
              <w:t> </w:t>
            </w:r>
            <w:r w:rsidRPr="001B37B7">
              <w:rPr>
                <w:color w:val="000000"/>
                <w:lang w:val="en-AU"/>
              </w:rPr>
              <w:t xml:space="preserve">I undertake that the Applicant: </w:t>
            </w:r>
          </w:p>
          <w:p w14:paraId="6B354B34" w14:textId="77777777" w:rsidR="00F80F38" w:rsidRPr="001B37B7" w:rsidRDefault="00F80F38" w:rsidP="009B5CEF">
            <w:pPr>
              <w:numPr>
                <w:ilvl w:val="0"/>
                <w:numId w:val="13"/>
              </w:numPr>
              <w:rPr>
                <w:color w:val="000000"/>
                <w:lang w:val="en-AU"/>
              </w:rPr>
            </w:pPr>
            <w:r w:rsidRPr="001B37B7">
              <w:rPr>
                <w:color w:val="000000"/>
                <w:lang w:val="en-AU"/>
              </w:rPr>
              <w:t>will notify the commission if the Applicant becomes a participant in a prescribed greenhouse gas scheme as soon as reasonably practicable  </w:t>
            </w:r>
          </w:p>
          <w:p w14:paraId="4FF88659" w14:textId="011C2CF3" w:rsidR="00F80F38" w:rsidRPr="00F80F38" w:rsidRDefault="00F80F38" w:rsidP="009B5CEF">
            <w:pPr>
              <w:numPr>
                <w:ilvl w:val="0"/>
                <w:numId w:val="14"/>
              </w:numPr>
              <w:rPr>
                <w:color w:val="000000"/>
                <w:lang w:val="en-AU"/>
              </w:rPr>
            </w:pPr>
            <w:r w:rsidRPr="001B37B7">
              <w:rPr>
                <w:color w:val="000000"/>
                <w:lang w:val="en-AU"/>
              </w:rPr>
              <w:t xml:space="preserve">will not claim any benefit under a prescribed greenhouse gas scheme if that would result in a benefit being obtained under both that scheme and the VEET scheme in respect of the same activity (unless an exception applies under the VEET Act). </w:t>
            </w:r>
          </w:p>
        </w:tc>
      </w:tr>
      <w:tr w:rsidR="00AF37FA" w14:paraId="2AE4D7C4" w14:textId="77777777" w:rsidTr="76984CE4">
        <w:trPr>
          <w:trHeight w:val="300"/>
        </w:trPr>
        <w:tc>
          <w:tcPr>
            <w:tcW w:w="9750" w:type="dxa"/>
            <w:gridSpan w:val="4"/>
            <w:tcBorders>
              <w:bottom w:val="single" w:sz="48" w:space="0" w:color="D9D9D9" w:themeColor="background1" w:themeShade="D9"/>
            </w:tcBorders>
            <w:shd w:val="clear" w:color="auto" w:fill="D9D9D9" w:themeFill="background1" w:themeFillShade="D9"/>
            <w:tcMar>
              <w:top w:w="0" w:type="dxa"/>
              <w:left w:w="0" w:type="dxa"/>
              <w:bottom w:w="0" w:type="dxa"/>
              <w:right w:w="0" w:type="dxa"/>
            </w:tcMar>
          </w:tcPr>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95"/>
              <w:gridCol w:w="1915"/>
            </w:tblGrid>
            <w:tr w:rsidR="00AF37FA" w14:paraId="1D57448C"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45B0416" w14:textId="77777777" w:rsidR="00AF37FA" w:rsidRPr="00AF37FA" w:rsidRDefault="00AF37FA">
                  <w:pPr>
                    <w:tabs>
                      <w:tab w:val="left" w:pos="5823"/>
                    </w:tabs>
                    <w:spacing w:after="160" w:line="259" w:lineRule="auto"/>
                    <w:textAlignment w:val="baseline"/>
                    <w:rPr>
                      <w:bCs/>
                    </w:rPr>
                  </w:pPr>
                </w:p>
              </w:tc>
              <w:sdt>
                <w:sdtPr>
                  <w:rPr>
                    <w:rStyle w:val="PlaceholderText"/>
                    <w:b/>
                    <w:bCs/>
                  </w:rPr>
                  <w:id w:val="-1154209241"/>
                  <w:placeholder>
                    <w:docPart w:val="0B94E0EFFFFE4FE8AE3A74716512662C"/>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2B88F1E" w14:textId="77777777" w:rsidR="00AF37FA" w:rsidRDefault="00AF37FA">
                      <w:pPr>
                        <w:tabs>
                          <w:tab w:val="left" w:pos="5823"/>
                        </w:tabs>
                        <w:textAlignment w:val="baseline"/>
                        <w:rPr>
                          <w:rStyle w:val="PlaceholderText"/>
                          <w:b/>
                          <w:bCs/>
                        </w:rPr>
                      </w:pPr>
                      <w:r w:rsidRPr="0064152C">
                        <w:rPr>
                          <w:rStyle w:val="PlaceholderText"/>
                        </w:rPr>
                        <w:t>Choose an item.</w:t>
                      </w:r>
                    </w:p>
                  </w:tc>
                </w:sdtContent>
              </w:sdt>
            </w:tr>
          </w:tbl>
          <w:p w14:paraId="37ED6FC0" w14:textId="77777777" w:rsidR="00AF37FA" w:rsidRPr="00754D05" w:rsidRDefault="00AF37FA">
            <w:pPr>
              <w:rPr>
                <w:b/>
                <w:bCs/>
                <w:color w:val="000000"/>
              </w:rPr>
            </w:pPr>
          </w:p>
        </w:tc>
      </w:tr>
      <w:tr w:rsidR="00F80F38" w14:paraId="35EE6043" w14:textId="77777777" w:rsidTr="76984CE4">
        <w:trPr>
          <w:gridAfter w:val="1"/>
          <w:wAfter w:w="242" w:type="dxa"/>
          <w:trHeight w:val="300"/>
        </w:trPr>
        <w:tc>
          <w:tcPr>
            <w:tcW w:w="9750" w:type="dxa"/>
            <w:gridSpan w:val="3"/>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tcPr>
          <w:p w14:paraId="1C628AF1" w14:textId="78EF6EFA" w:rsidR="00E10DB4" w:rsidRPr="00C5095E" w:rsidRDefault="00E10DB4" w:rsidP="00E10DB4">
            <w:pPr>
              <w:rPr>
                <w:b/>
                <w:bCs/>
                <w:color w:val="000000"/>
                <w:lang w:val="en-AU"/>
              </w:rPr>
            </w:pPr>
            <w:r w:rsidRPr="008875B5">
              <w:rPr>
                <w:b/>
                <w:bCs/>
                <w:color w:val="000000"/>
                <w:lang w:val="en-AU"/>
              </w:rPr>
              <w:t xml:space="preserve">The Applicant (or its officer on behalf of the Applicant) is required to make the following </w:t>
            </w:r>
            <w:r w:rsidR="00D256A4">
              <w:rPr>
                <w:b/>
                <w:bCs/>
                <w:color w:val="000000"/>
                <w:lang w:val="en-AU"/>
              </w:rPr>
              <w:t>declaration</w:t>
            </w:r>
            <w:r w:rsidRPr="008875B5">
              <w:rPr>
                <w:b/>
                <w:bCs/>
                <w:color w:val="000000"/>
                <w:lang w:val="en-AU"/>
              </w:rPr>
              <w:t xml:space="preserve">: </w:t>
            </w:r>
          </w:p>
          <w:p w14:paraId="0B78F1FB" w14:textId="493515C6" w:rsidR="00E10DB4" w:rsidRPr="005F0E44" w:rsidRDefault="00E10DB4" w:rsidP="00E10DB4">
            <w:pPr>
              <w:pStyle w:val="ListParagraph"/>
              <w:numPr>
                <w:ilvl w:val="0"/>
                <w:numId w:val="32"/>
              </w:numPr>
              <w:spacing w:before="160" w:after="160"/>
            </w:pPr>
            <w:r w:rsidRPr="005F0E44">
              <w:t xml:space="preserve"> </w:t>
            </w:r>
            <w:r w:rsidR="00FF2BD2">
              <w:t>The Applicant has</w:t>
            </w:r>
            <w:r w:rsidRPr="005F0E44">
              <w:t xml:space="preserve"> put in place systems and procedures to </w:t>
            </w:r>
            <w:r w:rsidR="00B8476F">
              <w:t xml:space="preserve">ensure </w:t>
            </w:r>
            <w:r w:rsidRPr="005F0E44">
              <w:t xml:space="preserve">compliance with all relevant provisions of the </w:t>
            </w:r>
            <w:r w:rsidRPr="005F0E44">
              <w:rPr>
                <w:i/>
                <w:iCs/>
              </w:rPr>
              <w:t>Electricity Safety Act 1998</w:t>
            </w:r>
            <w:r w:rsidRPr="005F0E44">
              <w:t xml:space="preserve">, the </w:t>
            </w:r>
            <w:r w:rsidRPr="005F0E44">
              <w:rPr>
                <w:i/>
                <w:iCs/>
              </w:rPr>
              <w:t>Gas Safety Act 1997</w:t>
            </w:r>
            <w:r w:rsidRPr="005F0E44">
              <w:t xml:space="preserve">, the </w:t>
            </w:r>
            <w:r w:rsidRPr="005F0E44">
              <w:rPr>
                <w:i/>
                <w:iCs/>
              </w:rPr>
              <w:t>Occupational Health and Safety Act 2004</w:t>
            </w:r>
            <w:r w:rsidRPr="005F0E44">
              <w:t xml:space="preserve">, the </w:t>
            </w:r>
            <w:r w:rsidRPr="005F0E44">
              <w:rPr>
                <w:i/>
                <w:iCs/>
              </w:rPr>
              <w:t>Building Act 1993</w:t>
            </w:r>
            <w:r w:rsidRPr="005F0E44">
              <w:t xml:space="preserve">, the </w:t>
            </w:r>
            <w:r w:rsidRPr="005F0E44">
              <w:rPr>
                <w:i/>
                <w:iCs/>
              </w:rPr>
              <w:t>Environmental Protection Act</w:t>
            </w:r>
            <w:r w:rsidRPr="005F0E44">
              <w:t xml:space="preserve"> and regulations made under those acts.</w:t>
            </w: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95"/>
              <w:gridCol w:w="1915"/>
            </w:tblGrid>
            <w:tr w:rsidR="00CB0CAC" w14:paraId="4F9C619F"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15BBE34" w14:textId="77777777" w:rsidR="00CB0CAC" w:rsidRPr="00AF37FA" w:rsidRDefault="00CB0CAC" w:rsidP="00CB0CAC">
                  <w:pPr>
                    <w:tabs>
                      <w:tab w:val="left" w:pos="5823"/>
                    </w:tabs>
                    <w:spacing w:after="160" w:line="259" w:lineRule="auto"/>
                    <w:textAlignment w:val="baseline"/>
                    <w:rPr>
                      <w:bCs/>
                    </w:rPr>
                  </w:pPr>
                </w:p>
              </w:tc>
              <w:sdt>
                <w:sdtPr>
                  <w:rPr>
                    <w:rStyle w:val="PlaceholderText"/>
                    <w:b/>
                    <w:bCs/>
                  </w:rPr>
                  <w:id w:val="1042557993"/>
                  <w:placeholder>
                    <w:docPart w:val="FD8685A961314720876CD2330BBA7EEA"/>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779CA615" w14:textId="77777777" w:rsidR="00CB0CAC" w:rsidRDefault="00CB0CAC" w:rsidP="00CB0CAC">
                      <w:pPr>
                        <w:tabs>
                          <w:tab w:val="left" w:pos="5823"/>
                        </w:tabs>
                        <w:textAlignment w:val="baseline"/>
                        <w:rPr>
                          <w:rStyle w:val="PlaceholderText"/>
                          <w:b/>
                          <w:bCs/>
                        </w:rPr>
                      </w:pPr>
                      <w:r w:rsidRPr="0064152C">
                        <w:rPr>
                          <w:rStyle w:val="PlaceholderText"/>
                        </w:rPr>
                        <w:t>Choose an item.</w:t>
                      </w:r>
                    </w:p>
                  </w:tc>
                </w:sdtContent>
              </w:sdt>
            </w:tr>
          </w:tbl>
          <w:p w14:paraId="0D83EAF4" w14:textId="6BAB5D21" w:rsidR="00F80F38" w:rsidRDefault="00F80F38" w:rsidP="00F80F38">
            <w:pPr>
              <w:rPr>
                <w:b/>
                <w:bCs/>
                <w:color w:val="000000"/>
                <w:lang w:val="en-AU"/>
              </w:rPr>
            </w:pPr>
          </w:p>
          <w:p w14:paraId="319E0196" w14:textId="77777777" w:rsidR="00E10DB4" w:rsidRDefault="00E10DB4" w:rsidP="00F80F38">
            <w:pPr>
              <w:rPr>
                <w:b/>
                <w:bCs/>
                <w:color w:val="000000"/>
                <w:lang w:val="en-AU"/>
              </w:rPr>
            </w:pPr>
          </w:p>
          <w:p w14:paraId="248BF9A3" w14:textId="7402FC82" w:rsidR="00F80F38" w:rsidRPr="008875B5" w:rsidRDefault="00F80F38" w:rsidP="00F80F38">
            <w:pPr>
              <w:rPr>
                <w:b/>
                <w:bCs/>
                <w:color w:val="000000"/>
                <w:lang w:val="en-AU"/>
              </w:rPr>
            </w:pPr>
            <w:r w:rsidRPr="008875B5">
              <w:rPr>
                <w:b/>
                <w:bCs/>
                <w:color w:val="000000"/>
                <w:lang w:val="en-AU"/>
              </w:rPr>
              <w:t xml:space="preserve">The Applicant (or its officer on behalf of the Applicant) is required to make the following acknowledgments: </w:t>
            </w:r>
          </w:p>
          <w:p w14:paraId="28F4995D" w14:textId="77777777" w:rsidR="00F80F38" w:rsidRPr="008875B5" w:rsidRDefault="00F80F38" w:rsidP="009B5CEF">
            <w:pPr>
              <w:pStyle w:val="ListParagraph"/>
              <w:numPr>
                <w:ilvl w:val="0"/>
                <w:numId w:val="16"/>
              </w:numPr>
              <w:tabs>
                <w:tab w:val="num" w:pos="720"/>
              </w:tabs>
              <w:rPr>
                <w:color w:val="000000"/>
                <w:lang w:val="en-AU"/>
              </w:rPr>
            </w:pPr>
            <w:r w:rsidRPr="008875B5">
              <w:rPr>
                <w:color w:val="000000"/>
                <w:lang w:val="en-AU"/>
              </w:rPr>
              <w:t>I understand it is an offence to give information or documents to the commission that I know to be false or misleading in any material particular</w:t>
            </w:r>
          </w:p>
          <w:p w14:paraId="43CD4C21" w14:textId="6019747F" w:rsidR="00F80F38" w:rsidRPr="00740B2A" w:rsidRDefault="00F80F38" w:rsidP="009B5CEF">
            <w:pPr>
              <w:numPr>
                <w:ilvl w:val="0"/>
                <w:numId w:val="16"/>
              </w:numPr>
              <w:rPr>
                <w:color w:val="000000"/>
                <w:lang w:val="en-AU"/>
              </w:rPr>
            </w:pPr>
            <w:r>
              <w:rPr>
                <w:color w:val="000000"/>
                <w:lang w:val="en-AU"/>
              </w:rPr>
              <w:t>T</w:t>
            </w:r>
            <w:r w:rsidRPr="008875B5">
              <w:rPr>
                <w:color w:val="000000"/>
                <w:lang w:val="en-AU"/>
              </w:rPr>
              <w:t xml:space="preserve">he provision of false or misleading information or documents may result in the application for accreditation being refused and enforcement action being taken by the commission. </w:t>
            </w:r>
          </w:p>
        </w:tc>
      </w:tr>
      <w:tr w:rsidR="00AF37FA" w14:paraId="09A7CCAC" w14:textId="77777777" w:rsidTr="76984CE4">
        <w:trPr>
          <w:trHeight w:val="300"/>
        </w:trPr>
        <w:tc>
          <w:tcPr>
            <w:tcW w:w="9750" w:type="dxa"/>
            <w:gridSpan w:val="4"/>
            <w:tcBorders>
              <w:bottom w:val="single" w:sz="48" w:space="0" w:color="D9D9D9" w:themeColor="background1" w:themeShade="D9"/>
            </w:tcBorders>
            <w:shd w:val="clear" w:color="auto" w:fill="D9D9D9" w:themeFill="background1" w:themeFillShade="D9"/>
            <w:tcMar>
              <w:top w:w="0" w:type="dxa"/>
              <w:left w:w="0" w:type="dxa"/>
              <w:bottom w:w="0" w:type="dxa"/>
              <w:right w:w="0" w:type="dxa"/>
            </w:tcMar>
          </w:tcPr>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95"/>
              <w:gridCol w:w="1915"/>
            </w:tblGrid>
            <w:tr w:rsidR="00AF37FA" w14:paraId="77F19BC8"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07A4446" w14:textId="77777777" w:rsidR="00AF37FA" w:rsidRPr="00AF37FA" w:rsidRDefault="00AF37FA">
                  <w:pPr>
                    <w:tabs>
                      <w:tab w:val="left" w:pos="5823"/>
                    </w:tabs>
                    <w:spacing w:after="160" w:line="259" w:lineRule="auto"/>
                    <w:textAlignment w:val="baseline"/>
                    <w:rPr>
                      <w:bCs/>
                    </w:rPr>
                  </w:pPr>
                </w:p>
              </w:tc>
              <w:sdt>
                <w:sdtPr>
                  <w:rPr>
                    <w:rStyle w:val="PlaceholderText"/>
                    <w:b/>
                    <w:bCs/>
                  </w:rPr>
                  <w:id w:val="260266812"/>
                  <w:placeholder>
                    <w:docPart w:val="793E68C2A4A6406B8714BE1CAA879A33"/>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D99FFA7" w14:textId="77777777" w:rsidR="00AF37FA" w:rsidRDefault="00AF37FA">
                      <w:pPr>
                        <w:tabs>
                          <w:tab w:val="left" w:pos="5823"/>
                        </w:tabs>
                        <w:textAlignment w:val="baseline"/>
                        <w:rPr>
                          <w:rStyle w:val="PlaceholderText"/>
                          <w:b/>
                          <w:bCs/>
                        </w:rPr>
                      </w:pPr>
                      <w:r w:rsidRPr="0064152C">
                        <w:rPr>
                          <w:rStyle w:val="PlaceholderText"/>
                        </w:rPr>
                        <w:t>Choose an item.</w:t>
                      </w:r>
                    </w:p>
                  </w:tc>
                </w:sdtContent>
              </w:sdt>
            </w:tr>
          </w:tbl>
          <w:p w14:paraId="0AF23A00" w14:textId="77777777" w:rsidR="00AF37FA" w:rsidRPr="00754D05" w:rsidRDefault="00AF37FA">
            <w:pPr>
              <w:rPr>
                <w:b/>
                <w:bCs/>
                <w:color w:val="000000"/>
              </w:rPr>
            </w:pPr>
          </w:p>
        </w:tc>
      </w:tr>
      <w:tr w:rsidR="00740B2A" w14:paraId="29B1EF47" w14:textId="77777777" w:rsidTr="76984CE4">
        <w:trPr>
          <w:gridAfter w:val="1"/>
          <w:wAfter w:w="242" w:type="dxa"/>
          <w:trHeight w:val="300"/>
        </w:trPr>
        <w:tc>
          <w:tcPr>
            <w:tcW w:w="9750" w:type="dxa"/>
            <w:gridSpan w:val="3"/>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tcPr>
          <w:p w14:paraId="6BC02D88" w14:textId="77777777" w:rsidR="00740B2A" w:rsidRDefault="00740B2A" w:rsidP="00F80F38">
            <w:pPr>
              <w:rPr>
                <w:b/>
                <w:bCs/>
                <w:color w:val="000000"/>
                <w:lang w:val="en-AU"/>
              </w:rPr>
            </w:pPr>
          </w:p>
          <w:p w14:paraId="3CEC3E1F" w14:textId="77777777" w:rsidR="00740B2A" w:rsidRPr="00253C29" w:rsidRDefault="00740B2A" w:rsidP="00740B2A">
            <w:pPr>
              <w:rPr>
                <w:b/>
                <w:bCs/>
                <w:color w:val="000000"/>
                <w:lang w:val="en-AU"/>
              </w:rPr>
            </w:pPr>
            <w:r>
              <w:rPr>
                <w:b/>
                <w:bCs/>
                <w:color w:val="000000"/>
                <w:lang w:val="en-AU"/>
              </w:rPr>
              <w:t xml:space="preserve">If the </w:t>
            </w:r>
            <w:r w:rsidRPr="00253C29">
              <w:rPr>
                <w:b/>
                <w:bCs/>
                <w:color w:val="000000"/>
                <w:lang w:val="en-AU"/>
              </w:rPr>
              <w:t xml:space="preserve">Applicant is an individual, </w:t>
            </w:r>
            <w:r>
              <w:rPr>
                <w:b/>
                <w:bCs/>
                <w:color w:val="000000"/>
                <w:lang w:val="en-AU"/>
              </w:rPr>
              <w:t>the Applicant is</w:t>
            </w:r>
            <w:r w:rsidRPr="00253C29">
              <w:rPr>
                <w:b/>
                <w:bCs/>
                <w:color w:val="000000"/>
                <w:lang w:val="en-AU"/>
              </w:rPr>
              <w:t xml:space="preserve"> required to make the following declarations:</w:t>
            </w:r>
          </w:p>
          <w:p w14:paraId="4E17EFD2" w14:textId="77777777" w:rsidR="00740B2A" w:rsidRPr="00253C29" w:rsidRDefault="00740B2A" w:rsidP="00740B2A">
            <w:pPr>
              <w:rPr>
                <w:color w:val="000000"/>
                <w:lang w:val="en-AU"/>
              </w:rPr>
            </w:pPr>
            <w:r w:rsidRPr="00253C29">
              <w:rPr>
                <w:color w:val="000000"/>
                <w:lang w:val="en-AU"/>
              </w:rPr>
              <w:t xml:space="preserve">I declare that: </w:t>
            </w:r>
          </w:p>
          <w:p w14:paraId="07582CD9" w14:textId="77777777" w:rsidR="00740B2A" w:rsidRPr="00253C29" w:rsidRDefault="00740B2A" w:rsidP="009B5CEF">
            <w:pPr>
              <w:numPr>
                <w:ilvl w:val="0"/>
                <w:numId w:val="15"/>
              </w:numPr>
              <w:tabs>
                <w:tab w:val="num" w:pos="720"/>
              </w:tabs>
              <w:rPr>
                <w:color w:val="000000"/>
                <w:lang w:val="en-AU"/>
              </w:rPr>
            </w:pPr>
            <w:r w:rsidRPr="00253C29">
              <w:rPr>
                <w:color w:val="000000"/>
                <w:lang w:val="en-AU"/>
              </w:rPr>
              <w:t>I am the Applicant (proposed accredited person) making this application for accreditation to the commission</w:t>
            </w:r>
          </w:p>
          <w:p w14:paraId="5CBD4757" w14:textId="77777777" w:rsidR="00740B2A" w:rsidRPr="00253C29" w:rsidRDefault="00740B2A" w:rsidP="009B5CEF">
            <w:pPr>
              <w:numPr>
                <w:ilvl w:val="0"/>
                <w:numId w:val="15"/>
              </w:numPr>
              <w:tabs>
                <w:tab w:val="num" w:pos="720"/>
              </w:tabs>
              <w:rPr>
                <w:color w:val="000000"/>
                <w:lang w:val="en-AU"/>
              </w:rPr>
            </w:pPr>
            <w:r>
              <w:rPr>
                <w:color w:val="000000"/>
                <w:lang w:val="en-AU"/>
              </w:rPr>
              <w:t>T</w:t>
            </w:r>
            <w:r w:rsidRPr="00253C29">
              <w:rPr>
                <w:color w:val="000000"/>
                <w:lang w:val="en-AU"/>
              </w:rPr>
              <w:t>o the best of my knowledge, the information supplied in this form is true and correct as at the date of this declaration (it is an offence to provide false or misleading information to the commission)</w:t>
            </w:r>
          </w:p>
          <w:p w14:paraId="6466AB85" w14:textId="77777777" w:rsidR="00740B2A" w:rsidRDefault="00740B2A" w:rsidP="00740B2A">
            <w:pPr>
              <w:rPr>
                <w:b/>
                <w:bCs/>
                <w:color w:val="000000"/>
                <w:lang w:val="en-AU"/>
              </w:rPr>
            </w:pPr>
          </w:p>
          <w:p w14:paraId="51CF0221" w14:textId="19809AC3" w:rsidR="00740B2A" w:rsidRPr="007F7054" w:rsidRDefault="00740B2A" w:rsidP="00740B2A">
            <w:pPr>
              <w:rPr>
                <w:b/>
                <w:bCs/>
                <w:color w:val="000000"/>
                <w:lang w:val="en-AU"/>
              </w:rPr>
            </w:pPr>
            <w:r>
              <w:rPr>
                <w:b/>
                <w:bCs/>
                <w:color w:val="000000"/>
                <w:lang w:val="en-AU"/>
              </w:rPr>
              <w:t>If the</w:t>
            </w:r>
            <w:r w:rsidRPr="007F7054">
              <w:rPr>
                <w:b/>
                <w:bCs/>
                <w:color w:val="000000"/>
                <w:lang w:val="en-AU"/>
              </w:rPr>
              <w:t xml:space="preserve"> Applicant is a body corporate</w:t>
            </w:r>
            <w:r>
              <w:rPr>
                <w:b/>
                <w:bCs/>
                <w:color w:val="000000"/>
                <w:lang w:val="en-AU"/>
              </w:rPr>
              <w:t>, an officer of the Applicant</w:t>
            </w:r>
            <w:r w:rsidRPr="007F7054">
              <w:rPr>
                <w:b/>
                <w:bCs/>
                <w:color w:val="000000"/>
                <w:lang w:val="en-AU"/>
              </w:rPr>
              <w:t xml:space="preserve"> is required to make the following declarations on behalf of the Applicant: </w:t>
            </w:r>
          </w:p>
          <w:p w14:paraId="0D918CA6" w14:textId="77777777" w:rsidR="00740B2A" w:rsidRPr="007F7054" w:rsidRDefault="00740B2A" w:rsidP="00740B2A">
            <w:pPr>
              <w:rPr>
                <w:color w:val="000000"/>
                <w:lang w:val="en-AU"/>
              </w:rPr>
            </w:pPr>
            <w:r w:rsidRPr="007F7054">
              <w:rPr>
                <w:color w:val="000000"/>
                <w:lang w:val="en-AU"/>
              </w:rPr>
              <w:t xml:space="preserve">I declare that: </w:t>
            </w:r>
          </w:p>
          <w:p w14:paraId="23CD7BEC" w14:textId="77777777" w:rsidR="00740B2A" w:rsidRDefault="00740B2A" w:rsidP="009B5CEF">
            <w:pPr>
              <w:pStyle w:val="ListParagraph"/>
              <w:numPr>
                <w:ilvl w:val="0"/>
                <w:numId w:val="16"/>
              </w:numPr>
              <w:tabs>
                <w:tab w:val="num" w:pos="720"/>
              </w:tabs>
              <w:rPr>
                <w:color w:val="000000"/>
                <w:lang w:val="en-AU"/>
              </w:rPr>
            </w:pPr>
            <w:r w:rsidRPr="007F7054">
              <w:rPr>
                <w:color w:val="000000"/>
                <w:lang w:val="en-AU"/>
              </w:rPr>
              <w:t>I am authorised to submit this application on behalf of the Applicant (the proposed accredited person)</w:t>
            </w:r>
          </w:p>
          <w:p w14:paraId="4E1F8158" w14:textId="1D17C861" w:rsidR="00740B2A" w:rsidRDefault="00740B2A" w:rsidP="00740B2A">
            <w:pPr>
              <w:rPr>
                <w:b/>
                <w:bCs/>
                <w:color w:val="000000"/>
                <w:lang w:val="en-AU"/>
              </w:rPr>
            </w:pPr>
            <w:r w:rsidRPr="0089468E">
              <w:rPr>
                <w:color w:val="000000"/>
                <w:lang w:val="en-AU"/>
              </w:rPr>
              <w:t>I make each of the declarations on behalf of the Applicant after making all due and proper enquiries that the information supplied in this form is true and correct as at the date of this declaration (it is an offence to provide false or misleading information to the commission)</w:t>
            </w:r>
          </w:p>
        </w:tc>
      </w:tr>
      <w:tr w:rsidR="00AF37FA" w14:paraId="39592E84" w14:textId="77777777" w:rsidTr="76984CE4">
        <w:trPr>
          <w:trHeight w:val="300"/>
        </w:trPr>
        <w:tc>
          <w:tcPr>
            <w:tcW w:w="9750" w:type="dxa"/>
            <w:gridSpan w:val="4"/>
            <w:tcBorders>
              <w:bottom w:val="single" w:sz="48" w:space="0" w:color="D9D9D9" w:themeColor="background1" w:themeShade="D9"/>
            </w:tcBorders>
            <w:shd w:val="clear" w:color="auto" w:fill="D9D9D9" w:themeFill="background1" w:themeFillShade="D9"/>
            <w:tcMar>
              <w:top w:w="0" w:type="dxa"/>
              <w:left w:w="0" w:type="dxa"/>
              <w:bottom w:w="0" w:type="dxa"/>
              <w:right w:w="0" w:type="dxa"/>
            </w:tcMar>
          </w:tcPr>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95"/>
              <w:gridCol w:w="1915"/>
            </w:tblGrid>
            <w:tr w:rsidR="00AF37FA" w14:paraId="1E4CDEA6" w14:textId="77777777">
              <w:trPr>
                <w:trHeight w:val="300"/>
              </w:trPr>
              <w:tc>
                <w:tcPr>
                  <w:tcW w:w="75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416BEBE" w14:textId="77777777" w:rsidR="00AF37FA" w:rsidRPr="00AF37FA" w:rsidRDefault="00AF37FA">
                  <w:pPr>
                    <w:tabs>
                      <w:tab w:val="left" w:pos="5823"/>
                    </w:tabs>
                    <w:spacing w:after="160" w:line="259" w:lineRule="auto"/>
                    <w:textAlignment w:val="baseline"/>
                    <w:rPr>
                      <w:bCs/>
                    </w:rPr>
                  </w:pPr>
                </w:p>
              </w:tc>
              <w:sdt>
                <w:sdtPr>
                  <w:rPr>
                    <w:rStyle w:val="PlaceholderText"/>
                    <w:b/>
                    <w:bCs/>
                  </w:rPr>
                  <w:id w:val="1788540634"/>
                  <w:placeholder>
                    <w:docPart w:val="42953B9D66B94E4A823550325AC785E4"/>
                  </w:placeholder>
                  <w:showingPlcHdr/>
                  <w15:color w:val="4986A0"/>
                  <w:comboBox>
                    <w:listItem w:value="Choose an item."/>
                    <w:listItem w:displayText="Confirmed" w:value="Confirmed"/>
                    <w:listItem w:displayText="Not confirmed" w:value="Not confirmed"/>
                  </w:comboBox>
                </w:sdtPr>
                <w:sdtContent>
                  <w:tc>
                    <w:tcPr>
                      <w:tcW w:w="19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7A05E42" w14:textId="77777777" w:rsidR="00AF37FA" w:rsidRDefault="00AF37FA">
                      <w:pPr>
                        <w:tabs>
                          <w:tab w:val="left" w:pos="5823"/>
                        </w:tabs>
                        <w:textAlignment w:val="baseline"/>
                        <w:rPr>
                          <w:rStyle w:val="PlaceholderText"/>
                          <w:b/>
                          <w:bCs/>
                        </w:rPr>
                      </w:pPr>
                      <w:r w:rsidRPr="0064152C">
                        <w:rPr>
                          <w:rStyle w:val="PlaceholderText"/>
                        </w:rPr>
                        <w:t>Choose an item.</w:t>
                      </w:r>
                    </w:p>
                  </w:tc>
                </w:sdtContent>
              </w:sdt>
            </w:tr>
          </w:tbl>
          <w:p w14:paraId="06064386" w14:textId="77777777" w:rsidR="00AF37FA" w:rsidRPr="00754D05" w:rsidRDefault="00AF37FA">
            <w:pPr>
              <w:rPr>
                <w:b/>
                <w:bCs/>
                <w:color w:val="000000"/>
              </w:rPr>
            </w:pPr>
          </w:p>
        </w:tc>
      </w:tr>
      <w:tr w:rsidR="00AF37FA" w14:paraId="57E37A06" w14:textId="77777777" w:rsidTr="76984CE4">
        <w:trPr>
          <w:trHeight w:val="300"/>
        </w:trPr>
        <w:tc>
          <w:tcPr>
            <w:tcW w:w="9750" w:type="dxa"/>
            <w:gridSpan w:val="4"/>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tcPr>
          <w:p w14:paraId="3646DEF0" w14:textId="77777777" w:rsidR="00AF37FA" w:rsidRDefault="00AF37FA" w:rsidP="00F80F38">
            <w:pPr>
              <w:rPr>
                <w:b/>
                <w:bCs/>
                <w:color w:val="000000"/>
                <w:lang w:val="en-AU"/>
              </w:rPr>
            </w:pPr>
          </w:p>
        </w:tc>
      </w:tr>
      <w:tr w:rsidR="00CE3C82" w14:paraId="19840C7D" w14:textId="77777777" w:rsidTr="76984CE4">
        <w:trPr>
          <w:gridAfter w:val="1"/>
          <w:wAfter w:w="242" w:type="dxa"/>
          <w:trHeight w:val="300"/>
        </w:trPr>
        <w:tc>
          <w:tcPr>
            <w:tcW w:w="5975"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78FE735D" w14:textId="77777777" w:rsidR="00CE3C82" w:rsidRDefault="00CE3C82" w:rsidP="002B2851">
            <w:pPr>
              <w:rPr>
                <w:color w:val="000000"/>
              </w:rPr>
            </w:pPr>
            <w:r>
              <w:rPr>
                <w:b/>
                <w:bCs/>
                <w:color w:val="000000"/>
              </w:rPr>
              <w:t>Name:</w:t>
            </w:r>
          </w:p>
        </w:tc>
        <w:tc>
          <w:tcPr>
            <w:tcW w:w="377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808080"/>
              </w:rPr>
              <w:id w:val="1937406320"/>
              <w:placeholder>
                <w:docPart w:val="DefaultPlaceholder_-1854013440"/>
              </w:placeholder>
              <w:text/>
            </w:sdtPr>
            <w:sdtContent>
              <w:p w14:paraId="549CAC1F" w14:textId="09BD3EAB" w:rsidR="00CE3C82" w:rsidRDefault="00CE3C82" w:rsidP="002B2851">
                <w:pPr>
                  <w:rPr>
                    <w:color w:val="000000"/>
                  </w:rPr>
                </w:pPr>
                <w:r>
                  <w:rPr>
                    <w:color w:val="808080"/>
                  </w:rPr>
                  <w:t xml:space="preserve">Click </w:t>
                </w:r>
                <w:r w:rsidR="0055345B">
                  <w:rPr>
                    <w:color w:val="808080"/>
                  </w:rPr>
                  <w:t>here to enter text</w:t>
                </w:r>
                <w:r>
                  <w:rPr>
                    <w:color w:val="808080"/>
                  </w:rPr>
                  <w:t>.</w:t>
                </w:r>
              </w:p>
            </w:sdtContent>
          </w:sdt>
        </w:tc>
      </w:tr>
      <w:tr w:rsidR="00CE3C82" w14:paraId="1D84223A" w14:textId="77777777" w:rsidTr="76984CE4">
        <w:trPr>
          <w:gridAfter w:val="1"/>
          <w:wAfter w:w="242" w:type="dxa"/>
          <w:trHeight w:val="300"/>
        </w:trPr>
        <w:tc>
          <w:tcPr>
            <w:tcW w:w="5975"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79DFC81C" w14:textId="77777777" w:rsidR="00CE3C82" w:rsidRDefault="00CE3C82" w:rsidP="002B2851">
            <w:pPr>
              <w:rPr>
                <w:color w:val="000000"/>
              </w:rPr>
            </w:pPr>
            <w:r>
              <w:rPr>
                <w:b/>
                <w:bCs/>
                <w:color w:val="000000"/>
              </w:rPr>
              <w:t>Signature:</w:t>
            </w:r>
          </w:p>
        </w:tc>
        <w:sdt>
          <w:sdtPr>
            <w:rPr>
              <w:rStyle w:val="FooterChar"/>
              <w:noProof/>
            </w:rPr>
            <w:id w:val="-400520022"/>
            <w:showingPlcHdr/>
            <w:picture/>
          </w:sdtPr>
          <w:sdtContent>
            <w:tc>
              <w:tcPr>
                <w:tcW w:w="377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p w14:paraId="190CDCED" w14:textId="5B181548" w:rsidR="0055345B" w:rsidRDefault="00292344" w:rsidP="002B2851">
                <w:pPr>
                  <w:rPr>
                    <w:color w:val="000000"/>
                  </w:rPr>
                </w:pPr>
                <w:r>
                  <w:rPr>
                    <w:rStyle w:val="FooterChar"/>
                    <w:noProof/>
                  </w:rPr>
                  <w:drawing>
                    <wp:inline distT="0" distB="0" distL="0" distR="0" wp14:anchorId="45F546DE" wp14:editId="6DAC9913">
                      <wp:extent cx="1270000" cy="1270000"/>
                      <wp:effectExtent l="0" t="0" r="6350" b="6350"/>
                      <wp:docPr id="1094209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tc>
          </w:sdtContent>
        </w:sdt>
      </w:tr>
      <w:tr w:rsidR="00CE3C82" w14:paraId="205821E6" w14:textId="77777777" w:rsidTr="76984CE4">
        <w:trPr>
          <w:gridAfter w:val="1"/>
          <w:wAfter w:w="242" w:type="dxa"/>
          <w:trHeight w:val="300"/>
        </w:trPr>
        <w:tc>
          <w:tcPr>
            <w:tcW w:w="5975" w:type="dxa"/>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7121D266" w14:textId="77777777" w:rsidR="00CE3C82" w:rsidRDefault="00CE3C82" w:rsidP="002B2851">
            <w:pPr>
              <w:rPr>
                <w:color w:val="000000"/>
              </w:rPr>
            </w:pPr>
            <w:r>
              <w:rPr>
                <w:b/>
                <w:bCs/>
                <w:color w:val="000000"/>
              </w:rPr>
              <w:lastRenderedPageBreak/>
              <w:t>Date:</w:t>
            </w:r>
          </w:p>
        </w:tc>
        <w:tc>
          <w:tcPr>
            <w:tcW w:w="377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808080"/>
              </w:rPr>
              <w:id w:val="231516349"/>
              <w:placeholder>
                <w:docPart w:val="DefaultPlaceholder_-1854013437"/>
              </w:placeholder>
              <w:date>
                <w:dateFormat w:val="d/MM/yyyy"/>
                <w:lid w:val="en-AU"/>
                <w:storeMappedDataAs w:val="dateTime"/>
                <w:calendar w:val="gregorian"/>
              </w:date>
            </w:sdtPr>
            <w:sdtContent>
              <w:p w14:paraId="39919043" w14:textId="5744D685" w:rsidR="00CE3C82" w:rsidRDefault="00CE3C82" w:rsidP="002B2851">
                <w:pPr>
                  <w:rPr>
                    <w:color w:val="000000"/>
                  </w:rPr>
                </w:pPr>
                <w:r>
                  <w:rPr>
                    <w:color w:val="808080"/>
                  </w:rPr>
                  <w:t>Click or tap to enter a date.</w:t>
                </w:r>
              </w:p>
            </w:sdtContent>
          </w:sdt>
        </w:tc>
      </w:tr>
    </w:tbl>
    <w:p w14:paraId="0D76750C" w14:textId="77777777" w:rsidR="00372211" w:rsidRPr="00E62C4E" w:rsidRDefault="00372211" w:rsidP="00E62C4E"/>
    <w:p w14:paraId="189380EF" w14:textId="70EAEC34" w:rsidR="002D237D" w:rsidRPr="009339CF" w:rsidRDefault="002D237D" w:rsidP="002D237D">
      <w:pPr>
        <w:spacing w:line="240" w:lineRule="auto"/>
        <w:rPr>
          <w:rFonts w:ascii="Tahoma" w:eastAsia="Tahoma" w:hAnsi="Tahoma" w:cs="Tahoma"/>
          <w:b/>
          <w:sz w:val="26"/>
          <w:szCs w:val="26"/>
        </w:rPr>
      </w:pPr>
      <w:r w:rsidRPr="009339CF">
        <w:rPr>
          <w:rFonts w:ascii="Tahoma" w:eastAsia="Tahoma" w:hAnsi="Tahoma" w:cs="Tahoma"/>
          <w:b/>
          <w:sz w:val="26"/>
          <w:szCs w:val="26"/>
        </w:rPr>
        <w:t>Declaration for all officers of the Applicant</w:t>
      </w:r>
    </w:p>
    <w:p w14:paraId="17C76A3A" w14:textId="77777777" w:rsidR="009E08BD" w:rsidRDefault="009E08BD">
      <w:pPr>
        <w:spacing w:line="240" w:lineRule="auto"/>
        <w:rPr>
          <w:rFonts w:ascii="Tahoma" w:eastAsia="Tahoma" w:hAnsi="Tahoma" w:cs="Tahoma"/>
          <w:sz w:val="26"/>
          <w:szCs w:val="26"/>
        </w:rPr>
      </w:pPr>
    </w:p>
    <w:tbl>
      <w:tblPr>
        <w:tblW w:w="9781"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9781"/>
      </w:tblGrid>
      <w:tr w:rsidR="00F932DC" w14:paraId="2323C6A8" w14:textId="77777777" w:rsidTr="00F932DC">
        <w:trPr>
          <w:trHeight w:val="300"/>
        </w:trPr>
        <w:tc>
          <w:tcPr>
            <w:tcW w:w="9781" w:type="dxa"/>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4C16D630" w14:textId="0B19EB50" w:rsidR="00F932DC" w:rsidRDefault="00F932DC" w:rsidP="008C1814">
            <w:pPr>
              <w:spacing w:before="120"/>
              <w:jc w:val="center"/>
              <w:rPr>
                <w:color w:val="000000"/>
              </w:rPr>
            </w:pPr>
            <w:r>
              <w:rPr>
                <w:b/>
                <w:bCs/>
                <w:color w:val="FFFFFF"/>
              </w:rPr>
              <w:t>Declaration</w:t>
            </w:r>
          </w:p>
        </w:tc>
      </w:tr>
    </w:tbl>
    <w:tbl>
      <w:tblPr>
        <w:tblStyle w:val="TableGrid4"/>
        <w:tblW w:w="9781" w:type="dxa"/>
        <w:tblInd w:w="-60" w:type="dxa"/>
        <w:tblLook w:val="04A0" w:firstRow="1" w:lastRow="0" w:firstColumn="1" w:lastColumn="0" w:noHBand="0" w:noVBand="1"/>
      </w:tblPr>
      <w:tblGrid>
        <w:gridCol w:w="9781"/>
      </w:tblGrid>
      <w:tr w:rsidR="00F932DC" w:rsidRPr="00F932DC" w14:paraId="07FF2518" w14:textId="77777777" w:rsidTr="003258E0">
        <w:trPr>
          <w:cnfStyle w:val="100000000000" w:firstRow="1" w:lastRow="0" w:firstColumn="0" w:lastColumn="0" w:oddVBand="0" w:evenVBand="0" w:oddHBand="0" w:evenHBand="0" w:firstRowFirstColumn="0" w:firstRowLastColumn="0" w:lastRowFirstColumn="0" w:lastRowLastColumn="0"/>
        </w:trPr>
        <w:tc>
          <w:tcPr>
            <w:tcW w:w="9781" w:type="dxa"/>
            <w:tcBorders>
              <w:top w:val="single" w:sz="48" w:space="0" w:color="D9D9D9"/>
              <w:left w:val="single" w:sz="48" w:space="0" w:color="D9D9D9"/>
              <w:bottom w:val="single" w:sz="48" w:space="0" w:color="D9D9D9"/>
              <w:right w:val="single" w:sz="48" w:space="0" w:color="D9D9D9"/>
            </w:tcBorders>
            <w:shd w:val="clear" w:color="auto" w:fill="D9D9D9"/>
          </w:tcPr>
          <w:p w14:paraId="29451DE7" w14:textId="77777777" w:rsidR="00F17273" w:rsidRPr="00F932DC" w:rsidRDefault="00F17273">
            <w:pPr>
              <w:rPr>
                <w:b w:val="0"/>
                <w:bCs/>
                <w:color w:val="auto"/>
              </w:rPr>
            </w:pPr>
            <w:r w:rsidRPr="00F932DC">
              <w:rPr>
                <w:b w:val="0"/>
                <w:bCs/>
                <w:color w:val="auto"/>
              </w:rPr>
              <w:t>I declare that:</w:t>
            </w:r>
          </w:p>
          <w:p w14:paraId="1443CC3E" w14:textId="304E3AA0" w:rsidR="00F17273" w:rsidRPr="00F932DC" w:rsidRDefault="00F17273" w:rsidP="003258E0">
            <w:pPr>
              <w:numPr>
                <w:ilvl w:val="0"/>
                <w:numId w:val="35"/>
              </w:numPr>
              <w:tabs>
                <w:tab w:val="left" w:pos="720"/>
              </w:tabs>
              <w:spacing w:before="160" w:after="160"/>
              <w:contextualSpacing/>
              <w:rPr>
                <w:color w:val="auto"/>
              </w:rPr>
            </w:pPr>
            <w:r w:rsidRPr="00F932DC">
              <w:rPr>
                <w:b w:val="0"/>
                <w:bCs/>
                <w:color w:val="auto"/>
              </w:rPr>
              <w:t>to the best of my knowledge and belief that all the information in the application pertaining to me as an officer of the Applicant is true and correct as at the date of this application.</w:t>
            </w:r>
          </w:p>
        </w:tc>
      </w:tr>
    </w:tbl>
    <w:tbl>
      <w:tblPr>
        <w:tblW w:w="9750"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4875"/>
        <w:gridCol w:w="1100"/>
        <w:gridCol w:w="3775"/>
      </w:tblGrid>
      <w:tr w:rsidR="00F932DC" w:rsidRPr="00F932DC" w14:paraId="20971B9D" w14:textId="77777777">
        <w:trPr>
          <w:trHeight w:val="300"/>
        </w:trPr>
        <w:tc>
          <w:tcPr>
            <w:tcW w:w="5975" w:type="dxa"/>
            <w:gridSpan w:val="2"/>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623EB088" w14:textId="77777777" w:rsidR="00F17273" w:rsidRPr="00F932DC" w:rsidRDefault="00F17273">
            <w:r w:rsidRPr="00F932DC">
              <w:rPr>
                <w:b/>
                <w:bCs/>
              </w:rPr>
              <w:t>Name:</w:t>
            </w:r>
          </w:p>
        </w:tc>
        <w:tc>
          <w:tcPr>
            <w:tcW w:w="3775"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808080"/>
              </w:rPr>
              <w:id w:val="-654846458"/>
              <w:placeholder>
                <w:docPart w:val="DefaultPlaceholder_-1854013440"/>
              </w:placeholder>
              <w:text/>
            </w:sdtPr>
            <w:sdtContent>
              <w:p w14:paraId="1A072EB2" w14:textId="1B5D7C73" w:rsidR="00F17273" w:rsidRPr="00B72AF8" w:rsidRDefault="00F17273">
                <w:pPr>
                  <w:rPr>
                    <w:color w:val="808080"/>
                  </w:rPr>
                </w:pPr>
                <w:r w:rsidRPr="00B72AF8">
                  <w:rPr>
                    <w:color w:val="808080"/>
                  </w:rPr>
                  <w:t xml:space="preserve">Click </w:t>
                </w:r>
                <w:r w:rsidR="0055345B">
                  <w:rPr>
                    <w:color w:val="808080"/>
                  </w:rPr>
                  <w:t>here to enter text</w:t>
                </w:r>
                <w:r w:rsidRPr="00B72AF8">
                  <w:rPr>
                    <w:color w:val="808080"/>
                  </w:rPr>
                  <w:t>.</w:t>
                </w:r>
              </w:p>
            </w:sdtContent>
          </w:sdt>
        </w:tc>
      </w:tr>
      <w:tr w:rsidR="00F17273" w14:paraId="62DBA91A" w14:textId="77777777">
        <w:trPr>
          <w:trHeight w:val="300"/>
        </w:trPr>
        <w:tc>
          <w:tcPr>
            <w:tcW w:w="5975" w:type="dxa"/>
            <w:gridSpan w:val="2"/>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600B0B4F" w14:textId="77777777" w:rsidR="00F17273" w:rsidRDefault="00F17273">
            <w:pPr>
              <w:rPr>
                <w:color w:val="000000"/>
              </w:rPr>
            </w:pPr>
            <w:r>
              <w:rPr>
                <w:b/>
                <w:bCs/>
                <w:color w:val="000000"/>
              </w:rPr>
              <w:t>Signature:</w:t>
            </w:r>
          </w:p>
        </w:tc>
        <w:tc>
          <w:tcPr>
            <w:tcW w:w="3775"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rStyle w:val="FooterChar"/>
                <w:noProof/>
              </w:rPr>
              <w:id w:val="2020039608"/>
              <w:showingPlcHdr/>
              <w:picture/>
            </w:sdtPr>
            <w:sdtContent>
              <w:p w14:paraId="22BDB529" w14:textId="12B2922B" w:rsidR="0055345B" w:rsidRDefault="00292344">
                <w:pPr>
                  <w:rPr>
                    <w:noProof/>
                    <w:color w:val="000000"/>
                  </w:rPr>
                </w:pPr>
                <w:r>
                  <w:rPr>
                    <w:rStyle w:val="FooterChar"/>
                    <w:noProof/>
                  </w:rPr>
                  <w:drawing>
                    <wp:inline distT="0" distB="0" distL="0" distR="0" wp14:anchorId="134A2714" wp14:editId="1EC9DEA5">
                      <wp:extent cx="1270000" cy="1270000"/>
                      <wp:effectExtent l="0" t="0" r="6350" b="6350"/>
                      <wp:docPr id="404914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sdtContent>
          </w:sdt>
        </w:tc>
      </w:tr>
      <w:tr w:rsidR="00F17273" w14:paraId="66303D09" w14:textId="77777777">
        <w:trPr>
          <w:trHeight w:val="300"/>
        </w:trPr>
        <w:tc>
          <w:tcPr>
            <w:tcW w:w="5975" w:type="dxa"/>
            <w:gridSpan w:val="2"/>
            <w:tcBorders>
              <w:top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Mar>
              <w:top w:w="0" w:type="dxa"/>
              <w:left w:w="0" w:type="dxa"/>
              <w:bottom w:w="0" w:type="dxa"/>
              <w:right w:w="0" w:type="dxa"/>
            </w:tcMar>
            <w:hideMark/>
          </w:tcPr>
          <w:p w14:paraId="1FF34807" w14:textId="77777777" w:rsidR="00F17273" w:rsidRDefault="00F17273">
            <w:pPr>
              <w:rPr>
                <w:color w:val="000000"/>
              </w:rPr>
            </w:pPr>
            <w:r>
              <w:rPr>
                <w:b/>
                <w:bCs/>
                <w:color w:val="000000"/>
              </w:rPr>
              <w:t>Date:</w:t>
            </w:r>
          </w:p>
        </w:tc>
        <w:tc>
          <w:tcPr>
            <w:tcW w:w="3775" w:type="dxa"/>
            <w:tcBorders>
              <w:top w:val="single" w:sz="48" w:space="0" w:color="D9D9D9" w:themeColor="background1" w:themeShade="D9"/>
              <w:left w:val="single" w:sz="48" w:space="0" w:color="D9D9D9" w:themeColor="background1" w:themeShade="D9"/>
              <w:bottom w:val="single" w:sz="48" w:space="0" w:color="D9D9D9" w:themeColor="background1" w:themeShade="D9"/>
            </w:tcBorders>
            <w:shd w:val="clear" w:color="auto" w:fill="FFFFFF" w:themeFill="background1"/>
            <w:tcMar>
              <w:top w:w="0" w:type="dxa"/>
              <w:left w:w="0" w:type="dxa"/>
              <w:bottom w:w="0" w:type="dxa"/>
              <w:right w:w="0" w:type="dxa"/>
            </w:tcMar>
            <w:hideMark/>
          </w:tcPr>
          <w:sdt>
            <w:sdtPr>
              <w:rPr>
                <w:color w:val="808080"/>
              </w:rPr>
              <w:id w:val="987133272"/>
              <w:placeholder>
                <w:docPart w:val="DefaultPlaceholder_-1854013437"/>
              </w:placeholder>
              <w:date>
                <w:dateFormat w:val="d/MM/yyyy"/>
                <w:lid w:val="en-AU"/>
                <w:storeMappedDataAs w:val="dateTime"/>
                <w:calendar w:val="gregorian"/>
              </w:date>
            </w:sdtPr>
            <w:sdtContent>
              <w:p w14:paraId="531EF881" w14:textId="081B612B" w:rsidR="00F17273" w:rsidRDefault="00F17273">
                <w:pPr>
                  <w:rPr>
                    <w:color w:val="000000"/>
                  </w:rPr>
                </w:pPr>
                <w:r>
                  <w:rPr>
                    <w:color w:val="808080"/>
                  </w:rPr>
                  <w:t>Click or tap to enter a date.</w:t>
                </w:r>
              </w:p>
            </w:sdtContent>
          </w:sdt>
        </w:tc>
      </w:tr>
      <w:tr w:rsidR="00F17273" w14:paraId="68BF984E" w14:textId="77777777">
        <w:trPr>
          <w:trHeight w:val="300"/>
        </w:trPr>
        <w:tc>
          <w:tcPr>
            <w:tcW w:w="9750" w:type="dxa"/>
            <w:gridSpan w:val="3"/>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tcPr>
          <w:p w14:paraId="63A269BE" w14:textId="4875D73F" w:rsidR="00F17273" w:rsidRPr="001F581C" w:rsidRDefault="00E50673">
            <w:r>
              <w:t xml:space="preserve">If </w:t>
            </w:r>
            <w:r w:rsidR="00F501C6">
              <w:t xml:space="preserve">there is </w:t>
            </w:r>
            <w:r>
              <w:t xml:space="preserve">more than one officer </w:t>
            </w:r>
            <w:r w:rsidR="00F501C6">
              <w:t xml:space="preserve">of the Applicant, </w:t>
            </w:r>
            <w:r w:rsidR="00132B54">
              <w:t>p</w:t>
            </w:r>
            <w:r w:rsidR="00F17273" w:rsidRPr="001F581C">
              <w:t xml:space="preserve">lease upload a document </w:t>
            </w:r>
            <w:r w:rsidR="00BF02AA">
              <w:t>that includes</w:t>
            </w:r>
            <w:r w:rsidR="00F17273" w:rsidRPr="001F581C">
              <w:t xml:space="preserve"> declarations for each</w:t>
            </w:r>
            <w:r w:rsidR="00132B54">
              <w:t xml:space="preserve"> additional</w:t>
            </w:r>
            <w:r w:rsidR="00F17273" w:rsidRPr="001F581C">
              <w:t xml:space="preserve"> officer of the Applicant </w:t>
            </w:r>
          </w:p>
        </w:tc>
      </w:tr>
      <w:tr w:rsidR="00F17273" w14:paraId="32C9E2B7" w14:textId="77777777">
        <w:trPr>
          <w:trHeight w:val="300"/>
        </w:trPr>
        <w:tc>
          <w:tcPr>
            <w:tcW w:w="4875" w:type="dxa"/>
            <w:tcBorders>
              <w:top w:val="single" w:sz="48" w:space="0" w:color="D9D9D9" w:themeColor="background1" w:themeShade="D9"/>
              <w:bottom w:val="single" w:sz="48" w:space="0" w:color="D9D9D9" w:themeColor="background1" w:themeShade="D9"/>
            </w:tcBorders>
            <w:shd w:val="clear" w:color="auto" w:fill="D9D9D9" w:themeFill="background1" w:themeFillShade="D9"/>
            <w:tcMar>
              <w:top w:w="0" w:type="dxa"/>
              <w:left w:w="0" w:type="dxa"/>
              <w:bottom w:w="0" w:type="dxa"/>
              <w:right w:w="0" w:type="dxa"/>
            </w:tcMar>
          </w:tcPr>
          <w:p w14:paraId="1942D2F6" w14:textId="77777777" w:rsidR="00F17273" w:rsidRPr="001F581C" w:rsidRDefault="00F17273">
            <w:pPr>
              <w:rPr>
                <w:b/>
                <w:bCs/>
              </w:rPr>
            </w:pPr>
            <w:r w:rsidRPr="001F581C">
              <w:rPr>
                <w:b/>
                <w:bCs/>
              </w:rPr>
              <w:t xml:space="preserve">Document file name: </w:t>
            </w:r>
          </w:p>
        </w:tc>
        <w:tc>
          <w:tcPr>
            <w:tcW w:w="4875" w:type="dxa"/>
            <w:gridSpan w:val="2"/>
            <w:tcBorders>
              <w:top w:val="single" w:sz="48" w:space="0" w:color="D9D9D9" w:themeColor="background1" w:themeShade="D9"/>
              <w:bottom w:val="single" w:sz="48" w:space="0" w:color="D9D9D9" w:themeColor="background1" w:themeShade="D9"/>
            </w:tcBorders>
            <w:shd w:val="clear" w:color="auto" w:fill="FFFFFF" w:themeFill="background1"/>
          </w:tcPr>
          <w:sdt>
            <w:sdtPr>
              <w:rPr>
                <w:color w:val="75787B"/>
              </w:rPr>
              <w:id w:val="-1576887701"/>
              <w:placeholder>
                <w:docPart w:val="DefaultPlaceholder_-1854013440"/>
              </w:placeholder>
              <w:text/>
            </w:sdtPr>
            <w:sdtContent>
              <w:p w14:paraId="33A3ED0D" w14:textId="7DD434FD" w:rsidR="00F17273" w:rsidRDefault="005B6663">
                <w:pPr>
                  <w:rPr>
                    <w:color w:val="808080"/>
                  </w:rPr>
                </w:pPr>
                <w:r w:rsidRPr="001B4EEC">
                  <w:rPr>
                    <w:color w:val="75787B"/>
                  </w:rPr>
                  <w:t>Click here to enter text.</w:t>
                </w:r>
              </w:p>
            </w:sdtContent>
          </w:sdt>
        </w:tc>
      </w:tr>
    </w:tbl>
    <w:p w14:paraId="1D8A0CE2" w14:textId="77777777" w:rsidR="009E08BD" w:rsidRDefault="009E08BD">
      <w:pPr>
        <w:spacing w:line="240" w:lineRule="auto"/>
        <w:rPr>
          <w:rFonts w:ascii="Tahoma" w:eastAsia="Tahoma" w:hAnsi="Tahoma" w:cs="Tahoma"/>
          <w:sz w:val="26"/>
          <w:szCs w:val="26"/>
        </w:rPr>
      </w:pPr>
      <w:r>
        <w:rPr>
          <w:rFonts w:ascii="Tahoma" w:eastAsia="Tahoma" w:hAnsi="Tahoma" w:cs="Tahoma"/>
          <w:sz w:val="26"/>
          <w:szCs w:val="26"/>
        </w:rPr>
        <w:br w:type="page"/>
      </w:r>
    </w:p>
    <w:p w14:paraId="75CE0320" w14:textId="40ED0945" w:rsidR="00A2313C" w:rsidRDefault="009E08BD" w:rsidP="00A10D75">
      <w:pPr>
        <w:pStyle w:val="Heading1numbered"/>
        <w:numPr>
          <w:ilvl w:val="0"/>
          <w:numId w:val="0"/>
        </w:numPr>
        <w:ind w:left="567" w:hanging="567"/>
        <w:rPr>
          <w:rStyle w:val="normaltextrun"/>
          <w:rFonts w:cs="Tahoma"/>
          <w:color w:val="ED8B00"/>
          <w:szCs w:val="40"/>
          <w:shd w:val="clear" w:color="auto" w:fill="FFFFFF"/>
        </w:rPr>
      </w:pPr>
      <w:r>
        <w:rPr>
          <w:rStyle w:val="normaltextrun"/>
          <w:rFonts w:cs="Tahoma"/>
          <w:color w:val="ED8B00"/>
          <w:szCs w:val="40"/>
          <w:shd w:val="clear" w:color="auto" w:fill="FFFFFF"/>
        </w:rPr>
        <w:lastRenderedPageBreak/>
        <w:t xml:space="preserve">Part B – </w:t>
      </w:r>
      <w:r w:rsidR="00F21DC4">
        <w:rPr>
          <w:rStyle w:val="normaltextrun"/>
          <w:rFonts w:cs="Tahoma"/>
          <w:color w:val="ED8B00"/>
          <w:szCs w:val="40"/>
          <w:shd w:val="clear" w:color="auto" w:fill="FFFFFF"/>
        </w:rPr>
        <w:t>Only c</w:t>
      </w:r>
      <w:r>
        <w:rPr>
          <w:rStyle w:val="normaltextrun"/>
          <w:rFonts w:cs="Tahoma"/>
          <w:color w:val="ED8B00"/>
          <w:szCs w:val="40"/>
          <w:shd w:val="clear" w:color="auto" w:fill="FFFFFF"/>
        </w:rPr>
        <w:t xml:space="preserve">omplete if </w:t>
      </w:r>
      <w:r w:rsidR="00850998">
        <w:rPr>
          <w:rStyle w:val="normaltextrun"/>
          <w:rFonts w:cs="Tahoma"/>
          <w:color w:val="ED8B00"/>
          <w:szCs w:val="40"/>
          <w:shd w:val="clear" w:color="auto" w:fill="FFFFFF"/>
        </w:rPr>
        <w:t>adding new</w:t>
      </w:r>
      <w:r>
        <w:rPr>
          <w:rStyle w:val="normaltextrun"/>
          <w:rFonts w:cs="Tahoma"/>
          <w:color w:val="ED8B00"/>
          <w:szCs w:val="40"/>
          <w:shd w:val="clear" w:color="auto" w:fill="FFFFFF"/>
        </w:rPr>
        <w:t xml:space="preserve"> activities</w:t>
      </w:r>
    </w:p>
    <w:p w14:paraId="0077911A" w14:textId="77777777" w:rsidR="006F490A" w:rsidRPr="00954B9B" w:rsidRDefault="006F490A" w:rsidP="00954B9B">
      <w:pPr>
        <w:pStyle w:val="Heading2"/>
        <w:numPr>
          <w:ilvl w:val="0"/>
          <w:numId w:val="9"/>
        </w:numPr>
        <w:tabs>
          <w:tab w:val="left" w:pos="360"/>
        </w:tabs>
        <w:spacing w:before="240" w:after="160"/>
        <w:rPr>
          <w:rFonts w:ascii="Tahoma" w:eastAsia="Tahoma" w:hAnsi="Tahoma" w:cs="Tahoma"/>
          <w:color w:val="auto"/>
          <w:sz w:val="26"/>
          <w:szCs w:val="26"/>
        </w:rPr>
      </w:pPr>
      <w:r w:rsidRPr="00954B9B">
        <w:rPr>
          <w:rFonts w:ascii="Tahoma" w:eastAsia="Tahoma" w:hAnsi="Tahoma" w:cs="Tahoma"/>
          <w:color w:val="auto"/>
          <w:sz w:val="26"/>
          <w:szCs w:val="26"/>
        </w:rPr>
        <w:t>Business model and prescribed activity delivery</w:t>
      </w:r>
    </w:p>
    <w:tbl>
      <w:tblPr>
        <w:tblW w:w="9781"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9781"/>
      </w:tblGrid>
      <w:tr w:rsidR="00F932DC" w14:paraId="2663BF56" w14:textId="77777777" w:rsidTr="008C1814">
        <w:trPr>
          <w:trHeight w:val="300"/>
        </w:trPr>
        <w:tc>
          <w:tcPr>
            <w:tcW w:w="9781" w:type="dxa"/>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512C2A68" w14:textId="62F6780C" w:rsidR="00F932DC" w:rsidRPr="00455C0C" w:rsidRDefault="00455C0C" w:rsidP="008C1814">
            <w:pPr>
              <w:spacing w:before="120"/>
              <w:jc w:val="center"/>
              <w:rPr>
                <w:b/>
                <w:bCs/>
                <w:color w:val="000000"/>
              </w:rPr>
            </w:pPr>
            <w:r w:rsidRPr="00455C0C">
              <w:rPr>
                <w:b/>
                <w:bCs/>
                <w:color w:val="FFFFFF" w:themeColor="background1"/>
              </w:rPr>
              <w:t>Business model</w:t>
            </w:r>
          </w:p>
        </w:tc>
      </w:tr>
      <w:tr w:rsidR="006F490A" w:rsidRPr="003554A0" w14:paraId="4D5DFEFF" w14:textId="77777777" w:rsidTr="00D1246C">
        <w:tblPrEx>
          <w:tblBorders>
            <w:top w:val="outset" w:sz="6" w:space="0" w:color="auto"/>
            <w:left w:val="outset" w:sz="6" w:space="0" w:color="auto"/>
            <w:bottom w:val="outset" w:sz="6" w:space="0" w:color="auto"/>
            <w:right w:val="outset" w:sz="6" w:space="0" w:color="auto"/>
          </w:tblBorders>
        </w:tblPrEx>
        <w:trPr>
          <w:trHeight w:val="300"/>
        </w:trPr>
        <w:tc>
          <w:tcPr>
            <w:tcW w:w="978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06064F4A" w14:textId="2FB380E5" w:rsidR="006F490A" w:rsidRDefault="006F490A" w:rsidP="008C1814">
            <w:pPr>
              <w:tabs>
                <w:tab w:val="left" w:pos="5823"/>
              </w:tabs>
              <w:textAlignment w:val="baseline"/>
              <w:rPr>
                <w:b/>
                <w:bCs/>
              </w:rPr>
            </w:pPr>
            <w:r w:rsidRPr="003554A0">
              <w:rPr>
                <w:rFonts w:eastAsia="Times New Roman"/>
                <w:b/>
                <w:bCs/>
                <w:lang w:eastAsia="en-AU"/>
              </w:rPr>
              <w:t>Q</w:t>
            </w:r>
            <w:r w:rsidR="00276DBE">
              <w:rPr>
                <w:rFonts w:eastAsia="Times New Roman"/>
                <w:b/>
                <w:bCs/>
                <w:lang w:eastAsia="en-AU"/>
              </w:rPr>
              <w:t>21</w:t>
            </w:r>
            <w:r w:rsidRPr="003554A0">
              <w:rPr>
                <w:rFonts w:eastAsia="Times New Roman"/>
                <w:b/>
                <w:bCs/>
                <w:lang w:eastAsia="en-AU"/>
              </w:rPr>
              <w:t xml:space="preserve">. </w:t>
            </w:r>
            <w:r>
              <w:rPr>
                <w:b/>
                <w:bCs/>
              </w:rPr>
              <w:t>How does the Applicant intend to deliver the additional activity/activities?</w:t>
            </w:r>
          </w:p>
          <w:p w14:paraId="3B1C903E" w14:textId="77777777" w:rsidR="006F490A" w:rsidRPr="00026D38" w:rsidRDefault="006F490A" w:rsidP="008C1814">
            <w:pPr>
              <w:tabs>
                <w:tab w:val="left" w:pos="5823"/>
              </w:tabs>
              <w:textAlignment w:val="baseline"/>
              <w:rPr>
                <w:i/>
                <w:iCs/>
              </w:rPr>
            </w:pPr>
            <w:r w:rsidRPr="00026D38">
              <w:rPr>
                <w:i/>
                <w:iCs/>
              </w:rPr>
              <w:t>For example, do you intend to deliver the prescribed activity/activities via the following business implementation model(s):</w:t>
            </w:r>
          </w:p>
          <w:p w14:paraId="51D66F00" w14:textId="77777777" w:rsidR="006F490A" w:rsidRPr="00026D38" w:rsidRDefault="006F490A" w:rsidP="006F490A">
            <w:pPr>
              <w:numPr>
                <w:ilvl w:val="0"/>
                <w:numId w:val="40"/>
              </w:numPr>
              <w:tabs>
                <w:tab w:val="left" w:pos="5823"/>
              </w:tabs>
              <w:textAlignment w:val="baseline"/>
              <w:rPr>
                <w:i/>
                <w:iCs/>
              </w:rPr>
            </w:pPr>
            <w:r w:rsidRPr="00026D38">
              <w:rPr>
                <w:i/>
                <w:iCs/>
              </w:rPr>
              <w:t>Sole: your organisation will identify/liaise with the energy consumer directly and it is responsible for all aspects of the upgrade activity.</w:t>
            </w:r>
          </w:p>
          <w:p w14:paraId="2A6D30BD" w14:textId="77777777" w:rsidR="006F490A" w:rsidRPr="00026D38" w:rsidRDefault="006F490A" w:rsidP="006F490A">
            <w:pPr>
              <w:numPr>
                <w:ilvl w:val="0"/>
                <w:numId w:val="40"/>
              </w:numPr>
              <w:tabs>
                <w:tab w:val="left" w:pos="5823"/>
              </w:tabs>
              <w:textAlignment w:val="baseline"/>
              <w:rPr>
                <w:i/>
                <w:iCs/>
              </w:rPr>
            </w:pPr>
            <w:r w:rsidRPr="00026D38">
              <w:rPr>
                <w:i/>
                <w:iCs/>
              </w:rPr>
              <w:t>Contracted: your organisation will identify/liaise with the energy consumer directly, and the activity is wholly or partially undertaken by a contractor under the direction of your organisation.</w:t>
            </w:r>
          </w:p>
          <w:p w14:paraId="39F37F0E" w14:textId="77777777" w:rsidR="006F490A" w:rsidRPr="008C1814" w:rsidRDefault="006F490A" w:rsidP="006F490A">
            <w:pPr>
              <w:numPr>
                <w:ilvl w:val="0"/>
                <w:numId w:val="40"/>
              </w:numPr>
              <w:tabs>
                <w:tab w:val="left" w:pos="5823"/>
              </w:tabs>
              <w:textAlignment w:val="baseline"/>
            </w:pPr>
            <w:r w:rsidRPr="00026D38">
              <w:rPr>
                <w:i/>
                <w:iCs/>
              </w:rPr>
              <w:t xml:space="preserve">Third party (aggregator): </w:t>
            </w:r>
            <w:r>
              <w:rPr>
                <w:i/>
              </w:rPr>
              <w:t>your organisation</w:t>
            </w:r>
            <w:r w:rsidRPr="2E70E1CD">
              <w:rPr>
                <w:i/>
              </w:rPr>
              <w:t xml:space="preserve"> </w:t>
            </w:r>
            <w:r>
              <w:rPr>
                <w:i/>
              </w:rPr>
              <w:t xml:space="preserve">has no direct relationship with the energy </w:t>
            </w:r>
            <w:proofErr w:type="gramStart"/>
            <w:r>
              <w:rPr>
                <w:i/>
              </w:rPr>
              <w:t>consumer, but</w:t>
            </w:r>
            <w:proofErr w:type="gramEnd"/>
            <w:r>
              <w:rPr>
                <w:i/>
              </w:rPr>
              <w:t xml:space="preserve"> has established a legal arrangement with one or more scheme participants to create VEECs, supported by operational procedures to monitor and ensure compliance with all VEU Program </w:t>
            </w:r>
            <w:r w:rsidRPr="66443DE3">
              <w:rPr>
                <w:i/>
                <w:iCs/>
              </w:rPr>
              <w:t>Requirements</w:t>
            </w:r>
            <w:r w:rsidRPr="008C1814">
              <w:rPr>
                <w:i/>
                <w:iCs/>
              </w:rPr>
              <w:t xml:space="preserve">. </w:t>
            </w:r>
          </w:p>
        </w:tc>
      </w:tr>
      <w:tr w:rsidR="006F490A" w:rsidRPr="003554A0" w14:paraId="378C2A6A" w14:textId="77777777" w:rsidTr="00D1246C">
        <w:tblPrEx>
          <w:tblBorders>
            <w:top w:val="outset" w:sz="6" w:space="0" w:color="auto"/>
            <w:left w:val="outset" w:sz="6" w:space="0" w:color="auto"/>
            <w:bottom w:val="outset" w:sz="6" w:space="0" w:color="auto"/>
            <w:right w:val="outset" w:sz="6" w:space="0" w:color="auto"/>
          </w:tblBorders>
        </w:tblPrEx>
        <w:trPr>
          <w:trHeight w:val="300"/>
        </w:trPr>
        <w:sdt>
          <w:sdtPr>
            <w:rPr>
              <w:color w:val="808080" w:themeColor="background1" w:themeShade="80"/>
            </w:rPr>
            <w:id w:val="-1944058410"/>
            <w:placeholder>
              <w:docPart w:val="D10ABF6BCC31450AB24148ECC4DF06BC"/>
            </w:placeholder>
            <w:showingPlcHdr/>
            <w:text/>
          </w:sdtPr>
          <w:sdtContent>
            <w:tc>
              <w:tcPr>
                <w:tcW w:w="978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2A0C5E58" w14:textId="77777777" w:rsidR="006F490A" w:rsidRPr="00E75FEE" w:rsidRDefault="006F490A" w:rsidP="008C1814">
                <w:pPr>
                  <w:tabs>
                    <w:tab w:val="left" w:pos="5823"/>
                  </w:tabs>
                  <w:textAlignment w:val="baseline"/>
                  <w:rPr>
                    <w:color w:val="808080" w:themeColor="background1" w:themeShade="80"/>
                  </w:rPr>
                </w:pPr>
                <w:r w:rsidRPr="00E75FEE">
                  <w:rPr>
                    <w:rStyle w:val="BodyTextChar"/>
                    <w:rFonts w:eastAsiaTheme="minorHAnsi"/>
                    <w:color w:val="808080" w:themeColor="background1" w:themeShade="80"/>
                  </w:rPr>
                  <w:t>Click here to enter text.</w:t>
                </w:r>
              </w:p>
            </w:tc>
          </w:sdtContent>
        </w:sdt>
      </w:tr>
    </w:tbl>
    <w:p w14:paraId="1743F32F" w14:textId="77777777" w:rsidR="006F490A" w:rsidRPr="00FF4500" w:rsidRDefault="006F490A" w:rsidP="00FF4500">
      <w:pPr>
        <w:pStyle w:val="Heading2"/>
        <w:numPr>
          <w:ilvl w:val="0"/>
          <w:numId w:val="9"/>
        </w:numPr>
        <w:tabs>
          <w:tab w:val="left" w:pos="360"/>
        </w:tabs>
        <w:spacing w:before="240" w:after="160"/>
        <w:rPr>
          <w:rFonts w:ascii="Tahoma" w:eastAsia="Tahoma" w:hAnsi="Tahoma" w:cs="Tahoma"/>
          <w:color w:val="auto"/>
          <w:sz w:val="26"/>
          <w:szCs w:val="26"/>
        </w:rPr>
      </w:pPr>
      <w:r w:rsidRPr="00FF4500">
        <w:rPr>
          <w:rFonts w:ascii="Tahoma" w:eastAsia="Tahoma" w:hAnsi="Tahoma" w:cs="Tahoma"/>
          <w:color w:val="auto"/>
          <w:sz w:val="26"/>
          <w:szCs w:val="26"/>
        </w:rPr>
        <w:t>Competence and capability requirements</w:t>
      </w:r>
    </w:p>
    <w:tbl>
      <w:tblPr>
        <w:tblW w:w="9781"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4815"/>
        <w:gridCol w:w="4966"/>
      </w:tblGrid>
      <w:tr w:rsidR="00F932DC" w14:paraId="4F4DC116" w14:textId="77777777" w:rsidTr="00F932DC">
        <w:trPr>
          <w:trHeight w:val="300"/>
        </w:trPr>
        <w:tc>
          <w:tcPr>
            <w:tcW w:w="9781" w:type="dxa"/>
            <w:gridSpan w:val="2"/>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0ACF571E" w14:textId="1A3C70FE" w:rsidR="00F932DC" w:rsidRDefault="00F932DC" w:rsidP="008C1814">
            <w:pPr>
              <w:spacing w:before="120"/>
              <w:jc w:val="center"/>
              <w:rPr>
                <w:color w:val="000000"/>
              </w:rPr>
            </w:pPr>
            <w:r>
              <w:rPr>
                <w:b/>
                <w:bCs/>
                <w:color w:val="FFFFFF"/>
              </w:rPr>
              <w:t>Experience and qualifications</w:t>
            </w:r>
          </w:p>
        </w:tc>
      </w:tr>
      <w:tr w:rsidR="006F490A" w:rsidRPr="003554A0" w14:paraId="2C10D857" w14:textId="77777777" w:rsidTr="001E5A04">
        <w:tblPrEx>
          <w:tblBorders>
            <w:top w:val="outset" w:sz="6" w:space="0" w:color="auto"/>
            <w:left w:val="outset" w:sz="6" w:space="0" w:color="auto"/>
            <w:bottom w:val="outset" w:sz="6" w:space="0" w:color="auto"/>
            <w:right w:val="outset" w:sz="6" w:space="0" w:color="auto"/>
          </w:tblBorders>
        </w:tblPrEx>
        <w:trPr>
          <w:trHeight w:val="300"/>
        </w:trPr>
        <w:tc>
          <w:tcPr>
            <w:tcW w:w="97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D270D20" w14:textId="587542CF" w:rsidR="006F490A" w:rsidRDefault="006F490A" w:rsidP="008C1814">
            <w:pPr>
              <w:rPr>
                <w:b/>
                <w:bCs/>
              </w:rPr>
            </w:pPr>
            <w:r>
              <w:rPr>
                <w:b/>
                <w:bCs/>
              </w:rPr>
              <w:t>Q</w:t>
            </w:r>
            <w:r w:rsidR="00276DBE">
              <w:rPr>
                <w:b/>
                <w:bCs/>
              </w:rPr>
              <w:t>22</w:t>
            </w:r>
            <w:r>
              <w:rPr>
                <w:b/>
                <w:bCs/>
              </w:rPr>
              <w:t xml:space="preserve">. </w:t>
            </w:r>
            <w:r w:rsidRPr="00B72806">
              <w:rPr>
                <w:b/>
                <w:bCs/>
              </w:rPr>
              <w:t xml:space="preserve">Describe the </w:t>
            </w:r>
            <w:r>
              <w:rPr>
                <w:b/>
                <w:bCs/>
              </w:rPr>
              <w:t xml:space="preserve">Applicant’s </w:t>
            </w:r>
            <w:r w:rsidRPr="00B72806">
              <w:rPr>
                <w:b/>
                <w:bCs/>
              </w:rPr>
              <w:t>relevant</w:t>
            </w:r>
            <w:r>
              <w:rPr>
                <w:b/>
                <w:bCs/>
              </w:rPr>
              <w:t xml:space="preserve"> experience in the</w:t>
            </w:r>
            <w:r w:rsidRPr="00B72806">
              <w:rPr>
                <w:b/>
                <w:bCs/>
              </w:rPr>
              <w:t xml:space="preserve"> </w:t>
            </w:r>
            <w:r w:rsidRPr="001822CE">
              <w:rPr>
                <w:b/>
                <w:bCs/>
                <w:u w:val="single"/>
              </w:rPr>
              <w:t>industry/field</w:t>
            </w:r>
            <w:r>
              <w:rPr>
                <w:b/>
                <w:bCs/>
              </w:rPr>
              <w:t xml:space="preserve"> relating to the prescribed activities for which certificates will be created.</w:t>
            </w:r>
          </w:p>
          <w:p w14:paraId="6E2F6A60" w14:textId="77777777" w:rsidR="006F490A" w:rsidRPr="008A217D" w:rsidRDefault="006F490A" w:rsidP="006F490A">
            <w:pPr>
              <w:pStyle w:val="ListBullet2"/>
              <w:numPr>
                <w:ilvl w:val="0"/>
                <w:numId w:val="38"/>
              </w:numPr>
              <w:spacing w:before="0" w:after="0"/>
              <w:rPr>
                <w:i/>
                <w:iCs/>
              </w:rPr>
            </w:pPr>
            <w:r w:rsidRPr="00850330">
              <w:rPr>
                <w:i/>
                <w:iCs/>
              </w:rPr>
              <w:t>For example, if the Applicant is applying to undertake prescribed activities associated with water heating, describe the Applicant’s experience in the water heating industry. This may include describing the experience of relevant personnel in the organisation or any contracted third-party scheme participants providing services.</w:t>
            </w:r>
          </w:p>
        </w:tc>
      </w:tr>
      <w:tr w:rsidR="006F490A" w:rsidRPr="003554A0" w14:paraId="7B64BC08" w14:textId="77777777" w:rsidTr="001E5A04">
        <w:tblPrEx>
          <w:tblBorders>
            <w:top w:val="outset" w:sz="6" w:space="0" w:color="auto"/>
            <w:left w:val="outset" w:sz="6" w:space="0" w:color="auto"/>
            <w:bottom w:val="outset" w:sz="6" w:space="0" w:color="auto"/>
            <w:right w:val="outset" w:sz="6" w:space="0" w:color="auto"/>
          </w:tblBorders>
        </w:tblPrEx>
        <w:trPr>
          <w:trHeight w:val="300"/>
        </w:trPr>
        <w:sdt>
          <w:sdtPr>
            <w:id w:val="785322791"/>
            <w:placeholder>
              <w:docPart w:val="3728FB125BB24C01B2F3A76978C1B349"/>
            </w:placeholder>
            <w:showingPlcHdr/>
            <w:text/>
          </w:sdtPr>
          <w:sdtContent>
            <w:tc>
              <w:tcPr>
                <w:tcW w:w="97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D485800" w14:textId="77777777" w:rsidR="006F490A" w:rsidRDefault="006F490A" w:rsidP="008C1814">
                <w:pPr>
                  <w:rPr>
                    <w:b/>
                    <w:bCs/>
                  </w:rPr>
                </w:pPr>
                <w:r w:rsidRPr="00E75FEE">
                  <w:rPr>
                    <w:rStyle w:val="BodyTextChar"/>
                    <w:rFonts w:eastAsiaTheme="minorHAnsi"/>
                    <w:color w:val="808080" w:themeColor="background1" w:themeShade="80"/>
                  </w:rPr>
                  <w:t>Click here to enter text.</w:t>
                </w:r>
              </w:p>
            </w:tc>
          </w:sdtContent>
        </w:sdt>
      </w:tr>
      <w:tr w:rsidR="00F932DC" w14:paraId="5E1E819F" w14:textId="77777777" w:rsidTr="008C1814">
        <w:trPr>
          <w:trHeight w:val="300"/>
        </w:trPr>
        <w:tc>
          <w:tcPr>
            <w:tcW w:w="9781" w:type="dxa"/>
            <w:gridSpan w:val="2"/>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2FC61B9F" w14:textId="69052FE0" w:rsidR="00F932DC" w:rsidRDefault="00F932DC" w:rsidP="008C1814">
            <w:pPr>
              <w:spacing w:before="120"/>
              <w:jc w:val="center"/>
              <w:rPr>
                <w:color w:val="000000"/>
              </w:rPr>
            </w:pPr>
            <w:r>
              <w:rPr>
                <w:b/>
                <w:bCs/>
                <w:color w:val="FFFFFF"/>
              </w:rPr>
              <w:t>Skills and licensing</w:t>
            </w:r>
          </w:p>
        </w:tc>
      </w:tr>
      <w:tr w:rsidR="006F490A" w:rsidRPr="003554A0" w14:paraId="660B6F53" w14:textId="77777777" w:rsidTr="001E5A04">
        <w:tblPrEx>
          <w:tblBorders>
            <w:top w:val="outset" w:sz="6" w:space="0" w:color="auto"/>
            <w:left w:val="outset" w:sz="6" w:space="0" w:color="auto"/>
            <w:bottom w:val="outset" w:sz="6" w:space="0" w:color="auto"/>
            <w:right w:val="outset" w:sz="6" w:space="0" w:color="auto"/>
          </w:tblBorders>
        </w:tblPrEx>
        <w:trPr>
          <w:trHeight w:val="300"/>
        </w:trPr>
        <w:tc>
          <w:tcPr>
            <w:tcW w:w="97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9E7A0AB" w14:textId="31F9136F" w:rsidR="006F490A" w:rsidRDefault="00E12AD2" w:rsidP="00E12AD2">
            <w:pPr>
              <w:rPr>
                <w:b/>
                <w:bCs/>
                <w:color w:val="FFFFFF" w:themeColor="background1"/>
              </w:rPr>
            </w:pPr>
            <w:r w:rsidRPr="00E12AD2">
              <w:rPr>
                <w:rStyle w:val="PlaceholderText"/>
                <w:b/>
                <w:color w:val="000000" w:themeColor="text1"/>
              </w:rPr>
              <w:t>&gt;&gt; Skip to question 2</w:t>
            </w:r>
            <w:r w:rsidR="00E93C9C">
              <w:rPr>
                <w:rStyle w:val="PlaceholderText"/>
                <w:b/>
                <w:color w:val="000000" w:themeColor="text1"/>
              </w:rPr>
              <w:t>5</w:t>
            </w:r>
            <w:r w:rsidRPr="00E12AD2">
              <w:rPr>
                <w:rStyle w:val="PlaceholderText"/>
                <w:b/>
                <w:color w:val="000000" w:themeColor="text1"/>
              </w:rPr>
              <w:t xml:space="preserve"> if you are applying to solely undertake activity(ies) 22, 24, 25 or 46</w:t>
            </w:r>
          </w:p>
        </w:tc>
      </w:tr>
      <w:tr w:rsidR="00E12AD2" w:rsidRPr="003554A0" w14:paraId="08188010" w14:textId="77777777" w:rsidTr="001E5A04">
        <w:tblPrEx>
          <w:tblBorders>
            <w:top w:val="outset" w:sz="6" w:space="0" w:color="auto"/>
            <w:left w:val="outset" w:sz="6" w:space="0" w:color="auto"/>
            <w:bottom w:val="outset" w:sz="6" w:space="0" w:color="auto"/>
            <w:right w:val="outset" w:sz="6" w:space="0" w:color="auto"/>
          </w:tblBorders>
        </w:tblPrEx>
        <w:trPr>
          <w:trHeight w:val="300"/>
        </w:trPr>
        <w:tc>
          <w:tcPr>
            <w:tcW w:w="97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AD95A08" w14:textId="7D5CB6DB" w:rsidR="00E12AD2" w:rsidRDefault="00E12AD2" w:rsidP="00E12AD2">
            <w:pPr>
              <w:rPr>
                <w:b/>
              </w:rPr>
            </w:pPr>
            <w:r w:rsidRPr="001A4998">
              <w:rPr>
                <w:b/>
              </w:rPr>
              <w:t>Q</w:t>
            </w:r>
            <w:r>
              <w:rPr>
                <w:b/>
              </w:rPr>
              <w:t>23</w:t>
            </w:r>
            <w:r w:rsidRPr="001A4998">
              <w:rPr>
                <w:b/>
              </w:rPr>
              <w:t xml:space="preserve">. Does the </w:t>
            </w:r>
            <w:r>
              <w:rPr>
                <w:b/>
              </w:rPr>
              <w:t>Applicant</w:t>
            </w:r>
            <w:r w:rsidRPr="001A4998">
              <w:rPr>
                <w:b/>
              </w:rPr>
              <w:t>, its</w:t>
            </w:r>
            <w:r>
              <w:rPr>
                <w:b/>
              </w:rPr>
              <w:t xml:space="preserve"> employees</w:t>
            </w:r>
            <w:r w:rsidRPr="001A4998">
              <w:rPr>
                <w:b/>
              </w:rPr>
              <w:t xml:space="preserve"> </w:t>
            </w:r>
            <w:r>
              <w:rPr>
                <w:b/>
              </w:rPr>
              <w:t>a</w:t>
            </w:r>
            <w:r w:rsidRPr="001A4998">
              <w:rPr>
                <w:b/>
              </w:rPr>
              <w:t xml:space="preserve">nd/or </w:t>
            </w:r>
            <w:r>
              <w:rPr>
                <w:b/>
              </w:rPr>
              <w:t xml:space="preserve">contracted </w:t>
            </w:r>
            <w:r w:rsidRPr="001A4998">
              <w:rPr>
                <w:b/>
              </w:rPr>
              <w:t>scheme participants have the appropriate licen</w:t>
            </w:r>
            <w:r>
              <w:rPr>
                <w:b/>
              </w:rPr>
              <w:t>ces</w:t>
            </w:r>
            <w:r w:rsidRPr="001A4998">
              <w:rPr>
                <w:b/>
              </w:rPr>
              <w:t xml:space="preserve"> for undertaking the </w:t>
            </w:r>
            <w:r>
              <w:rPr>
                <w:b/>
              </w:rPr>
              <w:t xml:space="preserve">prescribed activities? </w:t>
            </w:r>
          </w:p>
          <w:p w14:paraId="218BB7D7" w14:textId="6F5FB5B9" w:rsidR="00E12AD2" w:rsidRDefault="00E12AD2" w:rsidP="00E12AD2">
            <w:pPr>
              <w:rPr>
                <w:b/>
              </w:rPr>
            </w:pPr>
            <w:r w:rsidRPr="00797057">
              <w:rPr>
                <w:bCs/>
                <w:i/>
                <w:iCs/>
              </w:rPr>
              <w:t>Select Yes</w:t>
            </w:r>
            <w:r>
              <w:rPr>
                <w:bCs/>
                <w:i/>
                <w:iCs/>
              </w:rPr>
              <w:t xml:space="preserve"> or </w:t>
            </w:r>
            <w:r w:rsidRPr="00797057">
              <w:rPr>
                <w:bCs/>
                <w:i/>
                <w:iCs/>
              </w:rPr>
              <w:t>No</w:t>
            </w:r>
            <w:r>
              <w:rPr>
                <w:bCs/>
                <w:i/>
                <w:iCs/>
              </w:rPr>
              <w:t xml:space="preserve"> or Not Applicable from the dropdown box:</w:t>
            </w:r>
          </w:p>
        </w:tc>
      </w:tr>
      <w:tr w:rsidR="006F490A" w:rsidRPr="003554A0" w14:paraId="17A3B13D" w14:textId="77777777" w:rsidTr="001E5A04">
        <w:tblPrEx>
          <w:tblBorders>
            <w:top w:val="outset" w:sz="6" w:space="0" w:color="auto"/>
            <w:left w:val="outset" w:sz="6" w:space="0" w:color="auto"/>
            <w:bottom w:val="outset" w:sz="6" w:space="0" w:color="auto"/>
            <w:right w:val="outset" w:sz="6" w:space="0" w:color="auto"/>
          </w:tblBorders>
        </w:tblPrEx>
        <w:trPr>
          <w:trHeight w:val="300"/>
        </w:trPr>
        <w:sdt>
          <w:sdtPr>
            <w:rPr>
              <w:rStyle w:val="PlaceholderText"/>
              <w:b/>
              <w:bCs/>
            </w:rPr>
            <w:id w:val="-864367337"/>
            <w:placeholder>
              <w:docPart w:val="BA5B1687102A4676B6849FB96AD97B06"/>
            </w:placeholder>
            <w:showingPlcHdr/>
            <w15:color w:val="4986A0"/>
            <w:comboBox>
              <w:listItem w:value="Choose an item."/>
              <w:listItem w:displayText="Yes" w:value="Yes"/>
              <w:listItem w:displayText="No" w:value="No"/>
              <w:listItem w:displayText="Not Applicable" w:value="Not Applicable"/>
            </w:comboBox>
          </w:sdtPr>
          <w:sdtContent>
            <w:tc>
              <w:tcPr>
                <w:tcW w:w="97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FBAADA0" w14:textId="77777777" w:rsidR="006F490A" w:rsidRPr="001A4998" w:rsidRDefault="006F490A" w:rsidP="008C1814">
                <w:pPr>
                  <w:rPr>
                    <w:b/>
                  </w:rPr>
                </w:pPr>
                <w:r w:rsidRPr="0064152C">
                  <w:rPr>
                    <w:rStyle w:val="PlaceholderText"/>
                  </w:rPr>
                  <w:t>Choose an item.</w:t>
                </w:r>
              </w:p>
            </w:tc>
          </w:sdtContent>
        </w:sdt>
      </w:tr>
      <w:tr w:rsidR="006F490A" w:rsidRPr="003554A0" w14:paraId="0B137023" w14:textId="77777777" w:rsidTr="001E5A04">
        <w:tblPrEx>
          <w:tblBorders>
            <w:top w:val="outset" w:sz="6" w:space="0" w:color="auto"/>
            <w:left w:val="outset" w:sz="6" w:space="0" w:color="auto"/>
            <w:bottom w:val="outset" w:sz="6" w:space="0" w:color="auto"/>
            <w:right w:val="outset" w:sz="6" w:space="0" w:color="auto"/>
          </w:tblBorders>
        </w:tblPrEx>
        <w:trPr>
          <w:trHeight w:val="300"/>
        </w:trPr>
        <w:tc>
          <w:tcPr>
            <w:tcW w:w="97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DD32A07" w14:textId="003192DA" w:rsidR="006F490A" w:rsidRPr="00B50ECC" w:rsidRDefault="006F490A" w:rsidP="008C1814">
            <w:pPr>
              <w:shd w:val="clear" w:color="auto" w:fill="D9D9D9" w:themeFill="background1" w:themeFillShade="D9"/>
              <w:tabs>
                <w:tab w:val="left" w:pos="1210"/>
              </w:tabs>
              <w:rPr>
                <w:b/>
              </w:rPr>
            </w:pPr>
            <w:r w:rsidRPr="00B50ECC">
              <w:rPr>
                <w:b/>
              </w:rPr>
              <w:lastRenderedPageBreak/>
              <w:t>Q</w:t>
            </w:r>
            <w:r w:rsidR="00E93C9C">
              <w:rPr>
                <w:b/>
              </w:rPr>
              <w:t>24</w:t>
            </w:r>
            <w:r w:rsidRPr="00B50ECC">
              <w:rPr>
                <w:b/>
              </w:rPr>
              <w:t>. Upload a document listing the relevant licen</w:t>
            </w:r>
            <w:r>
              <w:rPr>
                <w:b/>
              </w:rPr>
              <w:t>c</w:t>
            </w:r>
            <w:r w:rsidRPr="00B50ECC">
              <w:rPr>
                <w:b/>
              </w:rPr>
              <w:t xml:space="preserve">e(s) of the </w:t>
            </w:r>
            <w:r>
              <w:rPr>
                <w:b/>
              </w:rPr>
              <w:t>Applicant</w:t>
            </w:r>
            <w:r w:rsidRPr="00B50ECC">
              <w:rPr>
                <w:b/>
              </w:rPr>
              <w:t xml:space="preserve">’s staff that </w:t>
            </w:r>
            <w:r>
              <w:rPr>
                <w:b/>
              </w:rPr>
              <w:t xml:space="preserve">will </w:t>
            </w:r>
            <w:r w:rsidRPr="00B50ECC">
              <w:rPr>
                <w:b/>
              </w:rPr>
              <w:t xml:space="preserve">undertake prescribed activities. </w:t>
            </w:r>
          </w:p>
          <w:p w14:paraId="29004994" w14:textId="77777777" w:rsidR="006F490A" w:rsidRDefault="006F490A" w:rsidP="008C1814">
            <w:pPr>
              <w:rPr>
                <w:rStyle w:val="PlaceholderText"/>
                <w:b/>
                <w:bCs/>
              </w:rPr>
            </w:pPr>
            <w:r w:rsidRPr="00B50ECC">
              <w:rPr>
                <w:bCs/>
                <w:i/>
                <w:iCs/>
              </w:rPr>
              <w:t>Include the licen</w:t>
            </w:r>
            <w:r>
              <w:rPr>
                <w:bCs/>
                <w:i/>
                <w:iCs/>
              </w:rPr>
              <w:t>c</w:t>
            </w:r>
            <w:r w:rsidRPr="00B50ECC">
              <w:rPr>
                <w:bCs/>
                <w:i/>
                <w:iCs/>
              </w:rPr>
              <w:t>e number(s) and expiry date(s)</w:t>
            </w:r>
            <w:r>
              <w:rPr>
                <w:bCs/>
                <w:i/>
                <w:iCs/>
              </w:rPr>
              <w:t>.</w:t>
            </w:r>
          </w:p>
        </w:tc>
      </w:tr>
      <w:tr w:rsidR="006F490A" w:rsidRPr="003554A0" w14:paraId="15E20594" w14:textId="77777777" w:rsidTr="001E5A04">
        <w:tblPrEx>
          <w:tblBorders>
            <w:top w:val="outset" w:sz="6" w:space="0" w:color="auto"/>
            <w:left w:val="outset" w:sz="6" w:space="0" w:color="auto"/>
            <w:bottom w:val="outset" w:sz="6" w:space="0" w:color="auto"/>
            <w:right w:val="outset" w:sz="6" w:space="0" w:color="auto"/>
          </w:tblBorders>
        </w:tblPrEx>
        <w:trPr>
          <w:trHeight w:val="300"/>
        </w:trPr>
        <w:tc>
          <w:tcPr>
            <w:tcW w:w="481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3C19921" w14:textId="77777777" w:rsidR="006F490A" w:rsidRDefault="006F490A" w:rsidP="008C1814">
            <w:pPr>
              <w:rPr>
                <w:rStyle w:val="PlaceholderText"/>
                <w:b/>
                <w:bCs/>
              </w:rPr>
            </w:pPr>
            <w:r w:rsidRPr="000647DF">
              <w:rPr>
                <w:b/>
                <w:bCs/>
              </w:rPr>
              <w:t>Document file name:</w:t>
            </w:r>
          </w:p>
        </w:tc>
        <w:sdt>
          <w:sdtPr>
            <w:id w:val="1350825404"/>
            <w:placeholder>
              <w:docPart w:val="C088EEF17FBD4349B5FFA9F7D7DDBE14"/>
            </w:placeholder>
            <w:showingPlcHdr/>
            <w:text/>
          </w:sdtPr>
          <w:sdtContent>
            <w:tc>
              <w:tcPr>
                <w:tcW w:w="496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351C331F" w14:textId="77777777" w:rsidR="006F490A" w:rsidRDefault="006F490A" w:rsidP="008C1814">
                <w:pPr>
                  <w:rPr>
                    <w:rStyle w:val="PlaceholderText"/>
                    <w:b/>
                    <w:bCs/>
                  </w:rPr>
                </w:pPr>
                <w:r w:rsidRPr="00E75FEE">
                  <w:rPr>
                    <w:rStyle w:val="BodyTextChar"/>
                    <w:rFonts w:eastAsiaTheme="minorHAnsi"/>
                    <w:color w:val="808080" w:themeColor="background1" w:themeShade="80"/>
                  </w:rPr>
                  <w:t>Click here to enter text.</w:t>
                </w:r>
              </w:p>
            </w:tc>
          </w:sdtContent>
        </w:sdt>
      </w:tr>
      <w:tr w:rsidR="006F490A" w:rsidRPr="003554A0" w14:paraId="6E45A40D" w14:textId="77777777" w:rsidTr="001E5A04">
        <w:tblPrEx>
          <w:tblBorders>
            <w:top w:val="outset" w:sz="6" w:space="0" w:color="auto"/>
            <w:left w:val="outset" w:sz="6" w:space="0" w:color="auto"/>
            <w:bottom w:val="outset" w:sz="6" w:space="0" w:color="auto"/>
            <w:right w:val="outset" w:sz="6" w:space="0" w:color="auto"/>
          </w:tblBorders>
        </w:tblPrEx>
        <w:trPr>
          <w:trHeight w:val="300"/>
        </w:trPr>
        <w:sdt>
          <w:sdtPr>
            <w:id w:val="-621231525"/>
            <w:placeholder>
              <w:docPart w:val="F79DB89894E74B46906CA0F4B4C20D20"/>
            </w:placeholder>
            <w:showingPlcHdr/>
            <w:text/>
          </w:sdtPr>
          <w:sdtContent>
            <w:tc>
              <w:tcPr>
                <w:tcW w:w="97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AFCC606" w14:textId="77777777" w:rsidR="006F490A" w:rsidRDefault="006F490A" w:rsidP="008C1814">
                <w:pPr>
                  <w:tabs>
                    <w:tab w:val="left" w:pos="5823"/>
                  </w:tabs>
                  <w:textAlignment w:val="baseline"/>
                  <w:rPr>
                    <w:b/>
                    <w:bCs/>
                  </w:rPr>
                </w:pPr>
                <w:r w:rsidRPr="00E75FEE">
                  <w:rPr>
                    <w:rStyle w:val="BodyTextChar"/>
                    <w:rFonts w:eastAsiaTheme="minorHAnsi"/>
                    <w:color w:val="808080" w:themeColor="background1" w:themeShade="80"/>
                  </w:rPr>
                  <w:t>Click here to enter text.</w:t>
                </w:r>
              </w:p>
            </w:tc>
          </w:sdtContent>
        </w:sdt>
      </w:tr>
    </w:tbl>
    <w:p w14:paraId="00B378B1" w14:textId="77777777" w:rsidR="006F490A" w:rsidRPr="00CE46DF" w:rsidRDefault="006F490A" w:rsidP="00CE46DF">
      <w:pPr>
        <w:pStyle w:val="Heading2"/>
        <w:numPr>
          <w:ilvl w:val="0"/>
          <w:numId w:val="9"/>
        </w:numPr>
        <w:tabs>
          <w:tab w:val="left" w:pos="360"/>
        </w:tabs>
        <w:spacing w:before="240" w:after="160"/>
        <w:rPr>
          <w:rFonts w:ascii="Tahoma" w:eastAsia="Tahoma" w:hAnsi="Tahoma" w:cs="Tahoma"/>
          <w:color w:val="auto"/>
          <w:sz w:val="26"/>
          <w:szCs w:val="26"/>
        </w:rPr>
      </w:pPr>
      <w:r w:rsidRPr="00CE46DF">
        <w:rPr>
          <w:rFonts w:ascii="Tahoma" w:eastAsia="Tahoma" w:hAnsi="Tahoma" w:cs="Tahoma"/>
          <w:color w:val="auto"/>
          <w:sz w:val="26"/>
          <w:szCs w:val="26"/>
        </w:rPr>
        <w:t xml:space="preserve">Additional documents to be supplied </w:t>
      </w:r>
    </w:p>
    <w:tbl>
      <w:tblPr>
        <w:tblW w:w="9781"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5715"/>
        <w:gridCol w:w="4066"/>
      </w:tblGrid>
      <w:tr w:rsidR="00F932DC" w14:paraId="6D4147C6" w14:textId="77777777" w:rsidTr="008C1814">
        <w:trPr>
          <w:trHeight w:val="300"/>
        </w:trPr>
        <w:tc>
          <w:tcPr>
            <w:tcW w:w="9781" w:type="dxa"/>
            <w:gridSpan w:val="2"/>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03D06863" w14:textId="6724ABC9" w:rsidR="00F932DC" w:rsidRDefault="00F932DC" w:rsidP="008C1814">
            <w:pPr>
              <w:spacing w:before="120"/>
              <w:jc w:val="center"/>
              <w:rPr>
                <w:color w:val="000000"/>
              </w:rPr>
            </w:pPr>
            <w:r>
              <w:rPr>
                <w:b/>
                <w:bCs/>
                <w:color w:val="FFFFFF"/>
              </w:rPr>
              <w:t>Assignment form(s)</w:t>
            </w:r>
          </w:p>
        </w:tc>
      </w:tr>
      <w:tr w:rsidR="006F490A" w:rsidRPr="003554A0" w14:paraId="23ABCA81" w14:textId="77777777" w:rsidTr="007C7469">
        <w:tblPrEx>
          <w:tblBorders>
            <w:top w:val="outset" w:sz="6" w:space="0" w:color="auto"/>
            <w:left w:val="outset" w:sz="6" w:space="0" w:color="auto"/>
            <w:bottom w:val="outset" w:sz="6" w:space="0" w:color="auto"/>
            <w:right w:val="outset" w:sz="6" w:space="0" w:color="auto"/>
          </w:tblBorders>
        </w:tblPrEx>
        <w:trPr>
          <w:trHeight w:val="300"/>
        </w:trPr>
        <w:tc>
          <w:tcPr>
            <w:tcW w:w="9781" w:type="dxa"/>
            <w:gridSpan w:val="2"/>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6811F517" w14:textId="606B5B76" w:rsidR="006F490A" w:rsidRDefault="006F490A" w:rsidP="008C1814">
            <w:r w:rsidRPr="00E60F1B">
              <w:rPr>
                <w:b/>
                <w:bCs/>
              </w:rPr>
              <w:t>Q</w:t>
            </w:r>
            <w:r w:rsidR="00E93C9C">
              <w:rPr>
                <w:b/>
                <w:bCs/>
              </w:rPr>
              <w:t>25</w:t>
            </w:r>
            <w:r w:rsidRPr="00D56016">
              <w:rPr>
                <w:b/>
                <w:bCs/>
              </w:rPr>
              <w:t>.</w:t>
            </w:r>
            <w:r w:rsidRPr="00D95102">
              <w:rPr>
                <w:b/>
                <w:bCs/>
              </w:rPr>
              <w:t xml:space="preserve"> </w:t>
            </w:r>
            <w:r>
              <w:rPr>
                <w:b/>
                <w:bCs/>
              </w:rPr>
              <w:t xml:space="preserve">Provide a </w:t>
            </w:r>
            <w:r w:rsidRPr="00D95102">
              <w:rPr>
                <w:b/>
                <w:bCs/>
              </w:rPr>
              <w:t>cop</w:t>
            </w:r>
            <w:r>
              <w:rPr>
                <w:b/>
                <w:bCs/>
              </w:rPr>
              <w:t>y</w:t>
            </w:r>
            <w:r w:rsidRPr="00D95102">
              <w:rPr>
                <w:b/>
                <w:bCs/>
              </w:rPr>
              <w:t xml:space="preserve"> of </w:t>
            </w:r>
            <w:r>
              <w:rPr>
                <w:b/>
                <w:bCs/>
              </w:rPr>
              <w:t>the</w:t>
            </w:r>
            <w:r w:rsidRPr="00D95102">
              <w:rPr>
                <w:b/>
                <w:bCs/>
              </w:rPr>
              <w:t xml:space="preserve"> assignment forms for each </w:t>
            </w:r>
            <w:r>
              <w:rPr>
                <w:b/>
                <w:bCs/>
              </w:rPr>
              <w:t xml:space="preserve">prescribed </w:t>
            </w:r>
            <w:r w:rsidRPr="00D95102">
              <w:rPr>
                <w:b/>
                <w:bCs/>
              </w:rPr>
              <w:t>activit</w:t>
            </w:r>
            <w:r>
              <w:rPr>
                <w:b/>
                <w:bCs/>
              </w:rPr>
              <w:t>y</w:t>
            </w:r>
            <w:r w:rsidRPr="00D95102">
              <w:rPr>
                <w:b/>
                <w:bCs/>
              </w:rPr>
              <w:t xml:space="preserve"> which the </w:t>
            </w:r>
            <w:r>
              <w:rPr>
                <w:b/>
                <w:bCs/>
              </w:rPr>
              <w:t>Applicant</w:t>
            </w:r>
            <w:r w:rsidRPr="00D95102">
              <w:rPr>
                <w:b/>
                <w:bCs/>
              </w:rPr>
              <w:t xml:space="preserve"> is applying to be accredited.</w:t>
            </w:r>
            <w:r w:rsidDel="0047190E">
              <w:t xml:space="preserve"> </w:t>
            </w:r>
          </w:p>
          <w:p w14:paraId="13F47150" w14:textId="77777777" w:rsidR="006F490A" w:rsidRPr="002C6F89" w:rsidRDefault="006F490A" w:rsidP="008C1814">
            <w:r w:rsidRPr="0057476F">
              <w:rPr>
                <w:i/>
                <w:iCs/>
              </w:rPr>
              <w:t>For applications to undertake lighting upgrade activities</w:t>
            </w:r>
            <w:r>
              <w:rPr>
                <w:i/>
                <w:iCs/>
              </w:rPr>
              <w:t xml:space="preserve"> (</w:t>
            </w:r>
            <w:r w:rsidRPr="0057476F">
              <w:rPr>
                <w:i/>
                <w:iCs/>
              </w:rPr>
              <w:t>activities 27, 34 and 35</w:t>
            </w:r>
            <w:r>
              <w:rPr>
                <w:i/>
                <w:iCs/>
              </w:rPr>
              <w:t>)</w:t>
            </w:r>
            <w:r w:rsidRPr="0057476F">
              <w:rPr>
                <w:i/>
                <w:iCs/>
              </w:rPr>
              <w:t xml:space="preserve">, this includes copies of </w:t>
            </w:r>
            <w:r w:rsidRPr="0057476F">
              <w:rPr>
                <w:bCs/>
                <w:i/>
                <w:iCs/>
              </w:rPr>
              <w:t>AS/NZS</w:t>
            </w:r>
            <w:r w:rsidRPr="0057476F">
              <w:rPr>
                <w:b/>
                <w:i/>
                <w:iCs/>
              </w:rPr>
              <w:t xml:space="preserve"> </w:t>
            </w:r>
            <w:r w:rsidRPr="0057476F">
              <w:rPr>
                <w:i/>
                <w:iCs/>
              </w:rPr>
              <w:t>compliance declaration</w:t>
            </w:r>
            <w:r>
              <w:t>.</w:t>
            </w:r>
          </w:p>
        </w:tc>
      </w:tr>
      <w:tr w:rsidR="006F490A" w:rsidRPr="003554A0" w14:paraId="1FEBF260" w14:textId="77777777" w:rsidTr="007C7469">
        <w:tblPrEx>
          <w:tblBorders>
            <w:top w:val="outset" w:sz="6" w:space="0" w:color="auto"/>
            <w:left w:val="outset" w:sz="6" w:space="0" w:color="auto"/>
            <w:bottom w:val="outset" w:sz="6" w:space="0" w:color="auto"/>
            <w:right w:val="outset" w:sz="6" w:space="0" w:color="auto"/>
          </w:tblBorders>
        </w:tblPrEx>
        <w:trPr>
          <w:trHeight w:val="300"/>
        </w:trPr>
        <w:tc>
          <w:tcPr>
            <w:tcW w:w="5715" w:type="dxa"/>
            <w:tcBorders>
              <w:top w:val="single" w:sz="48" w:space="0" w:color="D9D9D9"/>
              <w:left w:val="single" w:sz="48" w:space="0" w:color="D9D9D9"/>
              <w:bottom w:val="single" w:sz="48" w:space="0" w:color="D9D9D9"/>
              <w:right w:val="single" w:sz="48" w:space="0" w:color="D9D9D9"/>
            </w:tcBorders>
            <w:shd w:val="clear" w:color="auto" w:fill="D9D9D9" w:themeFill="background1" w:themeFillShade="D9"/>
          </w:tcPr>
          <w:p w14:paraId="1084726F" w14:textId="77777777" w:rsidR="006F490A" w:rsidRPr="00950E33" w:rsidRDefault="006F490A" w:rsidP="008C1814">
            <w:pPr>
              <w:tabs>
                <w:tab w:val="left" w:pos="5823"/>
              </w:tabs>
              <w:textAlignment w:val="baseline"/>
              <w:rPr>
                <w:color w:val="808080" w:themeColor="background1" w:themeShade="80"/>
              </w:rPr>
            </w:pPr>
            <w:r w:rsidRPr="000647DF">
              <w:rPr>
                <w:b/>
                <w:bCs/>
              </w:rPr>
              <w:t>Document file name</w:t>
            </w:r>
            <w:r>
              <w:rPr>
                <w:b/>
                <w:bCs/>
              </w:rPr>
              <w:t>s</w:t>
            </w:r>
            <w:r w:rsidRPr="000647DF">
              <w:rPr>
                <w:b/>
                <w:bCs/>
              </w:rPr>
              <w:t>:</w:t>
            </w:r>
          </w:p>
        </w:tc>
        <w:sdt>
          <w:sdtPr>
            <w:id w:val="-625997568"/>
            <w:placeholder>
              <w:docPart w:val="2FA36AA7C63A46BFACC6447FFEAB3659"/>
            </w:placeholder>
            <w:showingPlcHdr/>
            <w:text/>
          </w:sdtPr>
          <w:sdtContent>
            <w:tc>
              <w:tcPr>
                <w:tcW w:w="4066"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4426CF4F" w14:textId="77777777" w:rsidR="006F490A" w:rsidRPr="00950E33" w:rsidRDefault="006F490A" w:rsidP="008C1814">
                <w:pPr>
                  <w:tabs>
                    <w:tab w:val="left" w:pos="5823"/>
                  </w:tabs>
                  <w:textAlignment w:val="baseline"/>
                  <w:rPr>
                    <w:color w:val="808080" w:themeColor="background1" w:themeShade="80"/>
                  </w:rPr>
                </w:pPr>
                <w:r w:rsidRPr="00E75FEE">
                  <w:rPr>
                    <w:rStyle w:val="BodyTextChar"/>
                    <w:rFonts w:eastAsiaTheme="minorHAnsi"/>
                    <w:color w:val="808080" w:themeColor="background1" w:themeShade="80"/>
                  </w:rPr>
                  <w:t>Click here to enter text.</w:t>
                </w:r>
              </w:p>
            </w:tc>
          </w:sdtContent>
        </w:sdt>
      </w:tr>
    </w:tbl>
    <w:p w14:paraId="78D23F4B" w14:textId="77777777" w:rsidR="00496156" w:rsidRDefault="00496156" w:rsidP="00AE6E20"/>
    <w:p w14:paraId="018F8FCB" w14:textId="4D8D3018" w:rsidR="004D1B75" w:rsidRDefault="004D1B75" w:rsidP="006F18BE">
      <w:pPr>
        <w:pStyle w:val="Pull-out"/>
        <w:pBdr>
          <w:right w:val="single" w:sz="48" w:space="12" w:color="8DB3E2" w:themeColor="text2" w:themeTint="66"/>
        </w:pBdr>
      </w:pPr>
      <w:r>
        <w:t>A</w:t>
      </w:r>
      <w:r w:rsidR="00091094">
        <w:t>ll a</w:t>
      </w:r>
      <w:r>
        <w:t>pplicant</w:t>
      </w:r>
      <w:r w:rsidRPr="00E3143E">
        <w:t>s</w:t>
      </w:r>
      <w:r w:rsidR="00091094">
        <w:t>, except those applying to solely undertake activities 22, 24, 25 or 46,</w:t>
      </w:r>
      <w:r w:rsidRPr="00E3143E">
        <w:t xml:space="preserve"> are required to complete activity specific </w:t>
      </w:r>
      <w:r>
        <w:t>questions</w:t>
      </w:r>
      <w:r w:rsidRPr="00E3143E">
        <w:t xml:space="preserve"> in Part B depending on which activity/activities they are applying to be accredited for</w:t>
      </w:r>
      <w:r>
        <w:t xml:space="preserve">. </w:t>
      </w:r>
    </w:p>
    <w:p w14:paraId="7B8C1238" w14:textId="5EF737B2" w:rsidR="004D1B75" w:rsidRPr="00714F3A" w:rsidRDefault="004D1B75" w:rsidP="006F18BE">
      <w:pPr>
        <w:pStyle w:val="Pull-out"/>
        <w:pBdr>
          <w:right w:val="single" w:sz="48" w:space="12" w:color="8DB3E2" w:themeColor="text2" w:themeTint="66"/>
        </w:pBdr>
        <w:rPr>
          <w:b/>
          <w:bCs/>
          <w:color w:val="000000" w:themeColor="text1"/>
          <w:u w:val="single"/>
        </w:rPr>
      </w:pPr>
      <w:r w:rsidRPr="00714F3A">
        <w:rPr>
          <w:b/>
          <w:bCs/>
        </w:rPr>
        <w:t xml:space="preserve">Those applying to </w:t>
      </w:r>
      <w:r>
        <w:rPr>
          <w:b/>
          <w:bCs/>
        </w:rPr>
        <w:t xml:space="preserve">solely </w:t>
      </w:r>
      <w:r w:rsidRPr="00714F3A">
        <w:rPr>
          <w:b/>
          <w:bCs/>
        </w:rPr>
        <w:t xml:space="preserve">undertake </w:t>
      </w:r>
      <w:r w:rsidRPr="00714F3A">
        <w:rPr>
          <w:rStyle w:val="PlaceholderText"/>
          <w:b/>
          <w:bCs/>
          <w:color w:val="000000" w:themeColor="text1"/>
        </w:rPr>
        <w:t>activit</w:t>
      </w:r>
      <w:r w:rsidRPr="00915973">
        <w:rPr>
          <w:rStyle w:val="PlaceholderText"/>
          <w:b/>
          <w:bCs/>
          <w:color w:val="000000" w:themeColor="text1"/>
        </w:rPr>
        <w:t>ies</w:t>
      </w:r>
      <w:r w:rsidRPr="00714F3A">
        <w:rPr>
          <w:rStyle w:val="PlaceholderText"/>
          <w:b/>
          <w:bCs/>
          <w:color w:val="000000" w:themeColor="text1"/>
        </w:rPr>
        <w:t xml:space="preserve"> 22, 24, 25 or 46, </w:t>
      </w:r>
      <w:r w:rsidRPr="00915973">
        <w:rPr>
          <w:rStyle w:val="PlaceholderText"/>
          <w:b/>
          <w:bCs/>
          <w:color w:val="000000" w:themeColor="text1"/>
        </w:rPr>
        <w:t xml:space="preserve">do not need to complete </w:t>
      </w:r>
      <w:r w:rsidR="00091094">
        <w:rPr>
          <w:rStyle w:val="PlaceholderText"/>
          <w:b/>
          <w:bCs/>
          <w:color w:val="000000" w:themeColor="text1"/>
        </w:rPr>
        <w:t>activity specific questions below</w:t>
      </w:r>
      <w:r w:rsidRPr="00714F3A">
        <w:rPr>
          <w:rStyle w:val="PlaceholderText"/>
          <w:b/>
          <w:bCs/>
          <w:color w:val="000000" w:themeColor="text1"/>
        </w:rPr>
        <w:t xml:space="preserve">.   </w:t>
      </w:r>
    </w:p>
    <w:p w14:paraId="09375C39" w14:textId="000FAE49" w:rsidR="00AE6E20" w:rsidRPr="00F11E84" w:rsidRDefault="00AE6E20" w:rsidP="00AE6E20"/>
    <w:p w14:paraId="35669D03" w14:textId="77777777" w:rsidR="002A1988" w:rsidRPr="0029484C" w:rsidRDefault="002A1988" w:rsidP="002A1988"/>
    <w:p w14:paraId="3CA25255" w14:textId="0BA68179" w:rsidR="002A1988" w:rsidRDefault="002A1988" w:rsidP="002A1988">
      <w:pPr>
        <w:pStyle w:val="Heading2"/>
        <w:numPr>
          <w:ilvl w:val="0"/>
          <w:numId w:val="9"/>
        </w:numPr>
        <w:tabs>
          <w:tab w:val="left" w:pos="360"/>
        </w:tabs>
        <w:spacing w:before="240" w:after="160"/>
        <w:rPr>
          <w:rFonts w:ascii="Tahoma" w:eastAsia="Tahoma" w:hAnsi="Tahoma" w:cs="Tahoma"/>
          <w:color w:val="auto"/>
          <w:sz w:val="26"/>
          <w:szCs w:val="26"/>
        </w:rPr>
      </w:pPr>
      <w:r w:rsidRPr="002A1988">
        <w:rPr>
          <w:rFonts w:ascii="Tahoma" w:eastAsia="Tahoma" w:hAnsi="Tahoma" w:cs="Tahoma"/>
          <w:color w:val="auto"/>
          <w:sz w:val="26"/>
          <w:szCs w:val="26"/>
        </w:rPr>
        <w:t>All activities (except activities 22, 24, 25 or 46)</w:t>
      </w:r>
    </w:p>
    <w:tbl>
      <w:tblPr>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518"/>
      </w:tblGrid>
      <w:tr w:rsidR="0003319D" w:rsidRPr="00087886" w14:paraId="23DA0AFD" w14:textId="77777777" w:rsidTr="0003319D">
        <w:tc>
          <w:tcPr>
            <w:tcW w:w="9518" w:type="dxa"/>
            <w:shd w:val="clear" w:color="auto" w:fill="4986A0"/>
          </w:tcPr>
          <w:p w14:paraId="144B326C" w14:textId="77777777" w:rsidR="0003319D" w:rsidRPr="0003319D" w:rsidRDefault="0003319D" w:rsidP="002C2CF0">
            <w:pPr>
              <w:spacing w:before="120"/>
              <w:jc w:val="center"/>
              <w:rPr>
                <w:b/>
                <w:bCs/>
              </w:rPr>
            </w:pPr>
            <w:r w:rsidRPr="0003319D">
              <w:rPr>
                <w:b/>
                <w:bCs/>
                <w:color w:val="FFFFFF" w:themeColor="background1"/>
              </w:rPr>
              <w:t>Eligibility</w:t>
            </w:r>
          </w:p>
        </w:tc>
      </w:tr>
    </w:tbl>
    <w:tbl>
      <w:tblPr>
        <w:tblStyle w:val="TableGrid2"/>
        <w:tblW w:w="9480" w:type="dxa"/>
        <w:tblLayout w:type="fixed"/>
        <w:tblLook w:val="04A0" w:firstRow="1" w:lastRow="0" w:firstColumn="1" w:lastColumn="0" w:noHBand="0" w:noVBand="1"/>
      </w:tblPr>
      <w:tblGrid>
        <w:gridCol w:w="4740"/>
        <w:gridCol w:w="4740"/>
      </w:tblGrid>
      <w:tr w:rsidR="0003319D" w14:paraId="1A9A9E70" w14:textId="77777777" w:rsidTr="002C2CF0">
        <w:trPr>
          <w:cnfStyle w:val="100000000000" w:firstRow="1" w:lastRow="0" w:firstColumn="0" w:lastColumn="0" w:oddVBand="0" w:evenVBand="0" w:oddHBand="0" w:evenHBand="0" w:firstRowFirstColumn="0" w:firstRowLastColumn="0" w:lastRowFirstColumn="0" w:lastRowLastColumn="0"/>
        </w:trPr>
        <w:tc>
          <w:tcPr>
            <w:tcW w:w="94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7EE46243" w14:textId="77777777" w:rsidR="0003319D" w:rsidRPr="00393D72" w:rsidRDefault="0003319D" w:rsidP="002C2CF0">
            <w:pPr>
              <w:rPr>
                <w:b w:val="0"/>
                <w:bCs/>
                <w:color w:val="auto"/>
              </w:rPr>
            </w:pPr>
            <w:r w:rsidRPr="3B1162A8">
              <w:rPr>
                <w:color w:val="auto"/>
              </w:rPr>
              <w:t>Q1. Upload</w:t>
            </w:r>
            <w:r w:rsidRPr="3B1162A8">
              <w:rPr>
                <w:i/>
                <w:iCs/>
                <w:color w:val="auto"/>
              </w:rPr>
              <w:t xml:space="preserve"> </w:t>
            </w:r>
            <w:r w:rsidRPr="3B1162A8">
              <w:rPr>
                <w:color w:val="auto"/>
              </w:rPr>
              <w:t>a</w:t>
            </w:r>
            <w:r w:rsidRPr="3B1162A8">
              <w:rPr>
                <w:i/>
                <w:iCs/>
                <w:color w:val="auto"/>
              </w:rPr>
              <w:t xml:space="preserve"> </w:t>
            </w:r>
            <w:r w:rsidRPr="3B1162A8">
              <w:rPr>
                <w:color w:val="auto"/>
              </w:rPr>
              <w:t>document that identifies the process that the Applicant and its scheme participants will follow to verify that an activity meets the eligibility requirements as set out in the regulations and VEU Specifications.</w:t>
            </w:r>
            <w:r w:rsidRPr="3B1162A8">
              <w:rPr>
                <w:b w:val="0"/>
                <w:i/>
                <w:iCs/>
                <w:color w:val="auto"/>
              </w:rPr>
              <w:t xml:space="preserve"> A separate process should be provided for each of the prescribed activities the Applicant seeks to be accredited to undertake</w:t>
            </w:r>
          </w:p>
        </w:tc>
      </w:tr>
      <w:tr w:rsidR="0003319D" w14:paraId="38A7B6BC" w14:textId="77777777" w:rsidTr="002C2CF0">
        <w:trPr>
          <w:cnfStyle w:val="000000100000" w:firstRow="0" w:lastRow="0" w:firstColumn="0" w:lastColumn="0" w:oddVBand="0" w:evenVBand="0" w:oddHBand="1" w:evenHBand="0" w:firstRowFirstColumn="0" w:firstRowLastColumn="0" w:lastRowFirstColumn="0" w:lastRowLastColumn="0"/>
        </w:trPr>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8BCF4BF" w14:textId="77777777" w:rsidR="0003319D" w:rsidRPr="00A91FC5" w:rsidRDefault="0003319D" w:rsidP="002C2CF0">
            <w:r w:rsidRPr="00B370D2">
              <w:rPr>
                <w:b/>
              </w:rPr>
              <w:t>Document file name:</w:t>
            </w:r>
          </w:p>
        </w:tc>
        <w:sdt>
          <w:sdtPr>
            <w:id w:val="1217473527"/>
            <w:placeholder>
              <w:docPart w:val="BD9EB2D9742D4D5D8C3ECACAD1CEB562"/>
            </w:placeholder>
            <w:showingPlcHdr/>
            <w:text/>
          </w:sdtPr>
          <w:sdtContent>
            <w:tc>
              <w:tcPr>
                <w:tcW w:w="474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440616DB" w14:textId="77777777" w:rsidR="0003319D" w:rsidRPr="00A91FC5" w:rsidRDefault="0003319D" w:rsidP="002C2CF0">
                <w:r w:rsidRPr="0003319D">
                  <w:rPr>
                    <w:rStyle w:val="BodyTextChar"/>
                    <w:rFonts w:eastAsiaTheme="minorHAnsi"/>
                    <w:color w:val="A6A6A6" w:themeColor="background1" w:themeShade="A6"/>
                  </w:rPr>
                  <w:t>Click here to enter text.</w:t>
                </w:r>
              </w:p>
            </w:tc>
          </w:sdtContent>
        </w:sdt>
      </w:tr>
    </w:tbl>
    <w:p w14:paraId="2BC36C84" w14:textId="77777777" w:rsidR="0003319D" w:rsidRPr="0003319D" w:rsidRDefault="0003319D" w:rsidP="0003319D"/>
    <w:p w14:paraId="4A570985" w14:textId="4FF9C646" w:rsidR="006F18BE" w:rsidRPr="006F18BE" w:rsidRDefault="002A1988" w:rsidP="006F18BE">
      <w:pPr>
        <w:pStyle w:val="Heading2"/>
        <w:numPr>
          <w:ilvl w:val="0"/>
          <w:numId w:val="9"/>
        </w:numPr>
        <w:tabs>
          <w:tab w:val="left" w:pos="360"/>
        </w:tabs>
        <w:spacing w:before="240" w:after="160"/>
        <w:rPr>
          <w:rFonts w:ascii="Tahoma" w:eastAsia="Tahoma" w:hAnsi="Tahoma" w:cs="Tahoma"/>
          <w:color w:val="auto"/>
          <w:sz w:val="26"/>
          <w:szCs w:val="26"/>
        </w:rPr>
      </w:pPr>
      <w:r w:rsidRPr="006F18BE">
        <w:rPr>
          <w:rFonts w:ascii="Tahoma" w:eastAsia="Tahoma" w:hAnsi="Tahoma" w:cs="Tahoma"/>
          <w:color w:val="auto"/>
          <w:sz w:val="26"/>
          <w:szCs w:val="26"/>
        </w:rPr>
        <w:lastRenderedPageBreak/>
        <w:t>Gas efficiency activities (activities s 37-42)</w:t>
      </w:r>
    </w:p>
    <w:tbl>
      <w:tblPr>
        <w:tblW w:w="9781"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9781"/>
      </w:tblGrid>
      <w:tr w:rsidR="006F18BE" w14:paraId="4EF7B31F" w14:textId="77777777" w:rsidTr="008C1814">
        <w:trPr>
          <w:trHeight w:val="300"/>
        </w:trPr>
        <w:tc>
          <w:tcPr>
            <w:tcW w:w="9781" w:type="dxa"/>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4196BDAF" w14:textId="4B71D5D3" w:rsidR="006F18BE" w:rsidRPr="006F18BE" w:rsidRDefault="006F18BE" w:rsidP="008C1814">
            <w:pPr>
              <w:spacing w:before="120"/>
              <w:jc w:val="center"/>
              <w:rPr>
                <w:b/>
                <w:bCs/>
                <w:color w:val="000000"/>
              </w:rPr>
            </w:pPr>
            <w:r>
              <w:rPr>
                <w:b/>
                <w:bCs/>
                <w:color w:val="FFFFFF"/>
              </w:rPr>
              <w:t>Insurance</w:t>
            </w:r>
          </w:p>
        </w:tc>
      </w:tr>
    </w:tbl>
    <w:tbl>
      <w:tblPr>
        <w:tblStyle w:val="TableGrid2"/>
        <w:tblW w:w="9781" w:type="dxa"/>
        <w:tblInd w:w="-60" w:type="dxa"/>
        <w:tblLayout w:type="fixed"/>
        <w:tblLook w:val="04A0" w:firstRow="1" w:lastRow="0" w:firstColumn="1" w:lastColumn="0" w:noHBand="0" w:noVBand="1"/>
      </w:tblPr>
      <w:tblGrid>
        <w:gridCol w:w="4800"/>
        <w:gridCol w:w="4981"/>
      </w:tblGrid>
      <w:tr w:rsidR="002A1988" w14:paraId="305AA019" w14:textId="77777777" w:rsidTr="006F18BE">
        <w:trPr>
          <w:cnfStyle w:val="100000000000" w:firstRow="1" w:lastRow="0" w:firstColumn="0" w:lastColumn="0" w:oddVBand="0" w:evenVBand="0" w:oddHBand="0" w:evenHBand="0" w:firstRowFirstColumn="0" w:firstRowLastColumn="0" w:lastRowFirstColumn="0" w:lastRowLastColumn="0"/>
        </w:trPr>
        <w:tc>
          <w:tcPr>
            <w:tcW w:w="97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5378F5C1" w14:textId="1E333AC5" w:rsidR="002A1988" w:rsidRDefault="002A1988" w:rsidP="008C1814">
            <w:pPr>
              <w:rPr>
                <w:b w:val="0"/>
              </w:rPr>
            </w:pPr>
            <w:r w:rsidRPr="00A91FC5">
              <w:rPr>
                <w:color w:val="auto"/>
              </w:rPr>
              <w:t>Q</w:t>
            </w:r>
            <w:r w:rsidR="006F18BE">
              <w:rPr>
                <w:color w:val="auto"/>
              </w:rPr>
              <w:t>27</w:t>
            </w:r>
            <w:r w:rsidRPr="00A91FC5">
              <w:rPr>
                <w:color w:val="auto"/>
              </w:rPr>
              <w:t>.</w:t>
            </w:r>
            <w:r w:rsidRPr="002F1619">
              <w:rPr>
                <w:color w:val="auto"/>
              </w:rPr>
              <w:t xml:space="preserve"> To participate in gas efficiency activities in the VEU </w:t>
            </w:r>
            <w:r>
              <w:rPr>
                <w:color w:val="auto"/>
              </w:rPr>
              <w:t>P</w:t>
            </w:r>
            <w:r w:rsidRPr="002F1619">
              <w:rPr>
                <w:color w:val="auto"/>
              </w:rPr>
              <w:t>rogram, in addition to the insurance requirements in Part A, the Applicant must have the required insurance coverage</w:t>
            </w:r>
            <w:r>
              <w:rPr>
                <w:color w:val="auto"/>
              </w:rPr>
              <w:t xml:space="preserve"> below</w:t>
            </w:r>
            <w:r w:rsidRPr="002F1619">
              <w:rPr>
                <w:color w:val="auto"/>
              </w:rPr>
              <w:t>:</w:t>
            </w:r>
          </w:p>
          <w:p w14:paraId="6278E093" w14:textId="77777777" w:rsidR="002A1988" w:rsidRPr="00A91FC5" w:rsidRDefault="002A1988" w:rsidP="008C1814">
            <w:pPr>
              <w:rPr>
                <w:b w:val="0"/>
                <w:bCs/>
                <w:color w:val="auto"/>
              </w:rPr>
            </w:pPr>
          </w:p>
          <w:p w14:paraId="524C6415" w14:textId="77777777" w:rsidR="002A1988" w:rsidRPr="00607A08" w:rsidRDefault="002A1988" w:rsidP="002A1988">
            <w:pPr>
              <w:numPr>
                <w:ilvl w:val="0"/>
                <w:numId w:val="43"/>
              </w:numPr>
              <w:spacing w:before="160" w:after="160"/>
              <w:contextualSpacing/>
              <w:rPr>
                <w:rFonts w:cstheme="minorBidi"/>
                <w:b w:val="0"/>
                <w:color w:val="auto"/>
                <w:sz w:val="24"/>
                <w:szCs w:val="24"/>
              </w:rPr>
            </w:pPr>
            <w:r w:rsidRPr="00454AA5">
              <w:rPr>
                <w:rFonts w:cstheme="minorBidi"/>
                <w:b w:val="0"/>
                <w:i/>
                <w:iCs/>
                <w:color w:val="auto"/>
              </w:rPr>
              <w:t xml:space="preserve">Where advice is given and followed, professional indemnity insurance of at least $5 million, covering the replacement and/or rectification of customers’ property damaged </w:t>
            </w:r>
            <w:proofErr w:type="gramStart"/>
            <w:r w:rsidRPr="00454AA5">
              <w:rPr>
                <w:rFonts w:cstheme="minorBidi"/>
                <w:b w:val="0"/>
                <w:i/>
                <w:iCs/>
                <w:color w:val="auto"/>
              </w:rPr>
              <w:t>as a result of</w:t>
            </w:r>
            <w:proofErr w:type="gramEnd"/>
            <w:r w:rsidRPr="00454AA5">
              <w:rPr>
                <w:rFonts w:cstheme="minorBidi"/>
                <w:b w:val="0"/>
                <w:i/>
                <w:iCs/>
                <w:color w:val="auto"/>
              </w:rPr>
              <w:t xml:space="preserve"> any advice provided by the accredited person.</w:t>
            </w:r>
          </w:p>
          <w:p w14:paraId="57A85D0F" w14:textId="77777777" w:rsidR="002A1988" w:rsidRDefault="002A1988" w:rsidP="008C1814">
            <w:pPr>
              <w:pStyle w:val="ListParagraph"/>
              <w:ind w:left="0"/>
              <w:rPr>
                <w:bCs/>
              </w:rPr>
            </w:pPr>
          </w:p>
          <w:p w14:paraId="7106E3B6" w14:textId="77777777" w:rsidR="002A1988" w:rsidRPr="00393D72" w:rsidRDefault="002A1988" w:rsidP="008C1814">
            <w:pPr>
              <w:pStyle w:val="ListParagraph"/>
              <w:ind w:left="0"/>
              <w:rPr>
                <w:b w:val="0"/>
                <w:bCs/>
                <w:color w:val="auto"/>
              </w:rPr>
            </w:pPr>
            <w:r w:rsidRPr="00266E32">
              <w:rPr>
                <w:b w:val="0"/>
                <w:bCs/>
                <w:color w:val="auto"/>
              </w:rPr>
              <w:t>Attach the Applicant’s insurance certificate of currency</w:t>
            </w:r>
            <w:r>
              <w:rPr>
                <w:b w:val="0"/>
                <w:bCs/>
                <w:color w:val="auto"/>
              </w:rPr>
              <w:t>, if required.</w:t>
            </w:r>
          </w:p>
        </w:tc>
      </w:tr>
      <w:tr w:rsidR="002A1988" w14:paraId="76753903" w14:textId="77777777" w:rsidTr="006F18BE">
        <w:trPr>
          <w:cnfStyle w:val="000000100000" w:firstRow="0" w:lastRow="0" w:firstColumn="0" w:lastColumn="0" w:oddVBand="0" w:evenVBand="0" w:oddHBand="1" w:evenHBand="0" w:firstRowFirstColumn="0" w:firstRowLastColumn="0" w:lastRowFirstColumn="0" w:lastRowLastColumn="0"/>
        </w:trPr>
        <w:tc>
          <w:tcPr>
            <w:tcW w:w="48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1FBCB6FA" w14:textId="77777777" w:rsidR="002A1988" w:rsidRPr="00A91FC5" w:rsidRDefault="002A1988" w:rsidP="008C1814">
            <w:r w:rsidRPr="00B370D2">
              <w:rPr>
                <w:b/>
              </w:rPr>
              <w:t>Document file name:</w:t>
            </w:r>
          </w:p>
        </w:tc>
        <w:sdt>
          <w:sdtPr>
            <w:rPr>
              <w:color w:val="A6A6A6" w:themeColor="background1" w:themeShade="A6"/>
            </w:rPr>
            <w:id w:val="-878858296"/>
            <w:placeholder>
              <w:docPart w:val="4A0EB7CE39A94A35B3E5369172E52771"/>
            </w:placeholder>
            <w:showingPlcHdr/>
            <w:text/>
          </w:sdtPr>
          <w:sdtContent>
            <w:tc>
              <w:tcPr>
                <w:tcW w:w="498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25C44AC5" w14:textId="77777777" w:rsidR="002A1988" w:rsidRPr="004B6AEB" w:rsidRDefault="002A1988" w:rsidP="008C1814">
                <w:pPr>
                  <w:rPr>
                    <w:color w:val="A6A6A6" w:themeColor="background1" w:themeShade="A6"/>
                  </w:rPr>
                </w:pPr>
                <w:r w:rsidRPr="004B6AEB">
                  <w:rPr>
                    <w:rStyle w:val="BodyTextChar"/>
                    <w:rFonts w:eastAsiaTheme="minorHAnsi"/>
                    <w:color w:val="A6A6A6" w:themeColor="background1" w:themeShade="A6"/>
                  </w:rPr>
                  <w:t>Click here to enter text.</w:t>
                </w:r>
              </w:p>
            </w:tc>
          </w:sdtContent>
        </w:sdt>
      </w:tr>
    </w:tbl>
    <w:tbl>
      <w:tblPr>
        <w:tblW w:w="9781"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9781"/>
      </w:tblGrid>
      <w:tr w:rsidR="00590FA3" w14:paraId="3F265583" w14:textId="77777777" w:rsidTr="008C1814">
        <w:trPr>
          <w:trHeight w:val="300"/>
        </w:trPr>
        <w:tc>
          <w:tcPr>
            <w:tcW w:w="9781" w:type="dxa"/>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0D598A96" w14:textId="6C3971A4" w:rsidR="00590FA3" w:rsidRPr="00590FA3" w:rsidRDefault="00590FA3" w:rsidP="00590FA3">
            <w:pPr>
              <w:spacing w:before="120"/>
              <w:jc w:val="center"/>
              <w:rPr>
                <w:b/>
                <w:bCs/>
                <w:color w:val="FFFFFF"/>
              </w:rPr>
            </w:pPr>
            <w:r>
              <w:rPr>
                <w:b/>
                <w:bCs/>
                <w:color w:val="FFFFFF"/>
              </w:rPr>
              <w:t>Minimum thermal efficiency requirements</w:t>
            </w:r>
          </w:p>
        </w:tc>
      </w:tr>
    </w:tbl>
    <w:tbl>
      <w:tblPr>
        <w:tblStyle w:val="TableGrid"/>
        <w:tblW w:w="9781" w:type="dxa"/>
        <w:tblInd w:w="-6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781"/>
      </w:tblGrid>
      <w:tr w:rsidR="002A1988" w:rsidRPr="00D47BCF" w14:paraId="5E586DA8" w14:textId="77777777" w:rsidTr="00287AA6">
        <w:trPr>
          <w:trHeight w:val="622"/>
        </w:trPr>
        <w:tc>
          <w:tcPr>
            <w:tcW w:w="9781" w:type="dxa"/>
            <w:shd w:val="clear" w:color="auto" w:fill="D9D9D9" w:themeFill="background1" w:themeFillShade="D9"/>
          </w:tcPr>
          <w:p w14:paraId="5D4721C4" w14:textId="77777777" w:rsidR="002A1988" w:rsidRDefault="002A1988" w:rsidP="008C1814">
            <w:pPr>
              <w:tabs>
                <w:tab w:val="left" w:pos="546"/>
              </w:tabs>
              <w:spacing w:before="60" w:after="60" w:line="360" w:lineRule="auto"/>
              <w:ind w:right="113"/>
              <w:rPr>
                <w:b/>
                <w:bCs/>
              </w:rPr>
            </w:pPr>
            <w:r w:rsidRPr="64B424EA">
              <w:rPr>
                <w:b/>
                <w:bCs/>
              </w:rPr>
              <w:t>If the Applicant intends to undertake activity 37 (gas-fired steam boiler) and/or activity 38 (gas-fired hot water boiler or gas-fired water heater):</w:t>
            </w:r>
          </w:p>
          <w:p w14:paraId="0CE74C86" w14:textId="386F1FB9" w:rsidR="002A1988" w:rsidRDefault="002A1988" w:rsidP="008C1814">
            <w:pPr>
              <w:tabs>
                <w:tab w:val="left" w:pos="546"/>
              </w:tabs>
              <w:spacing w:before="60" w:after="60" w:line="360" w:lineRule="auto"/>
              <w:ind w:right="113"/>
              <w:rPr>
                <w:bCs/>
              </w:rPr>
            </w:pPr>
            <w:r w:rsidRPr="00AB61E4">
              <w:rPr>
                <w:b/>
              </w:rPr>
              <w:t>Q</w:t>
            </w:r>
            <w:r>
              <w:rPr>
                <w:b/>
              </w:rPr>
              <w:t>2</w:t>
            </w:r>
            <w:r w:rsidR="00590FA3">
              <w:rPr>
                <w:b/>
              </w:rPr>
              <w:t>8</w:t>
            </w:r>
            <w:r w:rsidRPr="00AB61E4">
              <w:rPr>
                <w:b/>
              </w:rPr>
              <w:t xml:space="preserve">. </w:t>
            </w:r>
            <w:r w:rsidRPr="64B424EA">
              <w:rPr>
                <w:b/>
                <w:bCs/>
              </w:rPr>
              <w:t xml:space="preserve">Does the Applicant have systems and procedures in place to </w:t>
            </w:r>
            <w:r w:rsidRPr="00AF4A38" w:rsidDel="00404AE8">
              <w:rPr>
                <w:b/>
                <w:iCs/>
              </w:rPr>
              <w:t>ensure compliance</w:t>
            </w:r>
            <w:r w:rsidRPr="00AF4A38">
              <w:rPr>
                <w:b/>
                <w:iCs/>
              </w:rPr>
              <w:t xml:space="preserve"> with the minimum thermal efficiency requirements of activity 37 and/or activity 38</w:t>
            </w:r>
            <w:r w:rsidRPr="00AF4A38">
              <w:rPr>
                <w:b/>
              </w:rPr>
              <w:t xml:space="preserve"> in accordance with the following available standards/methods:</w:t>
            </w:r>
          </w:p>
          <w:p w14:paraId="206F6EDF" w14:textId="77777777" w:rsidR="002A1988" w:rsidRPr="00287AA6" w:rsidRDefault="002A1988" w:rsidP="00287AA6">
            <w:pPr>
              <w:pStyle w:val="TableBullet"/>
              <w:numPr>
                <w:ilvl w:val="0"/>
                <w:numId w:val="43"/>
              </w:numPr>
              <w:rPr>
                <w:rFonts w:ascii="Arial" w:hAnsi="Arial" w:cs="Arial"/>
                <w:sz w:val="24"/>
                <w:szCs w:val="24"/>
              </w:rPr>
            </w:pPr>
            <w:r w:rsidRPr="00287AA6">
              <w:rPr>
                <w:rFonts w:ascii="Arial" w:hAnsi="Arial" w:cs="Arial"/>
                <w:i/>
                <w:iCs/>
                <w:color w:val="000000" w:themeColor="text1"/>
              </w:rPr>
              <w:t>BS 845-2 (pre-commissioning), BS 845-1 (post-commissioning); or equivalent standard approved by the Essential Services Commission;</w:t>
            </w:r>
            <w:r w:rsidRPr="00287AA6">
              <w:rPr>
                <w:rFonts w:ascii="Arial" w:hAnsi="Arial" w:cs="Arial"/>
                <w:color w:val="000000" w:themeColor="text1"/>
              </w:rPr>
              <w:t xml:space="preserve"> or</w:t>
            </w:r>
          </w:p>
          <w:p w14:paraId="6DFD31B5" w14:textId="77777777" w:rsidR="002A1988" w:rsidRPr="00287AA6" w:rsidRDefault="002A1988" w:rsidP="00287AA6">
            <w:pPr>
              <w:pStyle w:val="TableBullet"/>
              <w:numPr>
                <w:ilvl w:val="0"/>
                <w:numId w:val="43"/>
              </w:numPr>
              <w:rPr>
                <w:rFonts w:ascii="Arial" w:hAnsi="Arial" w:cs="Arial"/>
                <w:sz w:val="24"/>
                <w:szCs w:val="24"/>
              </w:rPr>
            </w:pPr>
            <w:r w:rsidRPr="00287AA6">
              <w:rPr>
                <w:rFonts w:ascii="Arial" w:hAnsi="Arial" w:cs="Arial"/>
                <w:i/>
                <w:iCs/>
              </w:rPr>
              <w:t>Commission Regulation (EU) No 813/2013;</w:t>
            </w:r>
            <w:r w:rsidRPr="00287AA6">
              <w:rPr>
                <w:rFonts w:ascii="Arial" w:hAnsi="Arial" w:cs="Arial"/>
              </w:rPr>
              <w:t xml:space="preserve"> </w:t>
            </w:r>
            <w:r w:rsidRPr="00287AA6">
              <w:rPr>
                <w:rFonts w:ascii="Arial" w:hAnsi="Arial" w:cs="Arial"/>
                <w:color w:val="000000" w:themeColor="text1"/>
              </w:rPr>
              <w:t xml:space="preserve">or </w:t>
            </w:r>
          </w:p>
          <w:p w14:paraId="43323D61" w14:textId="6827A0E4" w:rsidR="002A1988" w:rsidRPr="00287AA6" w:rsidRDefault="002A1988" w:rsidP="00287AA6">
            <w:pPr>
              <w:pStyle w:val="TableBullet"/>
              <w:numPr>
                <w:ilvl w:val="0"/>
                <w:numId w:val="43"/>
              </w:numPr>
              <w:rPr>
                <w:rFonts w:ascii="Arial" w:hAnsi="Arial" w:cs="Arial"/>
                <w:i/>
                <w:iCs/>
                <w:sz w:val="24"/>
                <w:szCs w:val="24"/>
              </w:rPr>
            </w:pPr>
            <w:r w:rsidRPr="00287AA6">
              <w:rPr>
                <w:rFonts w:ascii="Arial" w:hAnsi="Arial" w:cs="Arial"/>
                <w:i/>
                <w:iCs/>
              </w:rPr>
              <w:t>The manufacturer’s technical specification for that product (for condensing boilers only).</w:t>
            </w:r>
          </w:p>
          <w:p w14:paraId="7969791E" w14:textId="77777777" w:rsidR="002A1988" w:rsidRPr="00D47BCF" w:rsidRDefault="002A1988" w:rsidP="008C1814"/>
        </w:tc>
      </w:tr>
      <w:tr w:rsidR="002A1988" w:rsidRPr="00D47BCF" w14:paraId="4CC03490" w14:textId="77777777" w:rsidTr="00287AA6">
        <w:trPr>
          <w:trHeight w:val="622"/>
        </w:trPr>
        <w:tc>
          <w:tcPr>
            <w:tcW w:w="9781" w:type="dxa"/>
            <w:shd w:val="clear" w:color="auto" w:fill="auto"/>
          </w:tcPr>
          <w:sdt>
            <w:sdtPr>
              <w:rPr>
                <w:rStyle w:val="PlaceholderText"/>
                <w:b/>
                <w:bCs/>
              </w:rPr>
              <w:id w:val="-1171797987"/>
              <w:placeholder>
                <w:docPart w:val="66E93D3438E34EC98C9B987F86461E1C"/>
              </w:placeholder>
              <w:showingPlcHdr/>
              <w15:color w:val="4986A0"/>
              <w:comboBox>
                <w:listItem w:value="Choose an item."/>
                <w:listItem w:displayText="Confirmed" w:value="Confirmed"/>
                <w:listItem w:displayText="Not confirmed" w:value="Not confirmed"/>
              </w:comboBox>
            </w:sdtPr>
            <w:sdtContent>
              <w:p w14:paraId="0173A651" w14:textId="77777777" w:rsidR="002A1988" w:rsidRPr="00A45F59" w:rsidRDefault="002A1988" w:rsidP="008C1814">
                <w:pPr>
                  <w:rPr>
                    <w:b/>
                    <w:bCs/>
                    <w:color w:val="808080"/>
                  </w:rPr>
                </w:pPr>
                <w:r w:rsidRPr="0064152C">
                  <w:rPr>
                    <w:rStyle w:val="PlaceholderText"/>
                  </w:rPr>
                  <w:t>Choose an item.</w:t>
                </w:r>
              </w:p>
            </w:sdtContent>
          </w:sdt>
        </w:tc>
      </w:tr>
    </w:tbl>
    <w:p w14:paraId="04AD4891" w14:textId="77777777" w:rsidR="002A1988" w:rsidRDefault="002A1988" w:rsidP="002A1988"/>
    <w:p w14:paraId="53E7A878" w14:textId="77777777" w:rsidR="00287AA6" w:rsidRDefault="00287AA6">
      <w:pPr>
        <w:spacing w:line="240" w:lineRule="auto"/>
        <w:rPr>
          <w:rFonts w:ascii="Tahoma" w:eastAsia="Tahoma" w:hAnsi="Tahoma" w:cs="Tahoma"/>
          <w:b/>
          <w:bCs/>
          <w:sz w:val="26"/>
          <w:szCs w:val="26"/>
        </w:rPr>
      </w:pPr>
      <w:r>
        <w:rPr>
          <w:rFonts w:ascii="Tahoma" w:eastAsia="Tahoma" w:hAnsi="Tahoma" w:cs="Tahoma"/>
          <w:sz w:val="26"/>
          <w:szCs w:val="26"/>
        </w:rPr>
        <w:br w:type="page"/>
      </w:r>
    </w:p>
    <w:p w14:paraId="06C58FDD" w14:textId="28F180D1" w:rsidR="002A1988" w:rsidRPr="00287AA6" w:rsidRDefault="002A1988" w:rsidP="00287AA6">
      <w:pPr>
        <w:pStyle w:val="Heading2"/>
        <w:numPr>
          <w:ilvl w:val="0"/>
          <w:numId w:val="9"/>
        </w:numPr>
        <w:tabs>
          <w:tab w:val="left" w:pos="360"/>
        </w:tabs>
        <w:spacing w:before="240" w:after="160"/>
        <w:rPr>
          <w:rFonts w:ascii="Tahoma" w:eastAsia="Tahoma" w:hAnsi="Tahoma" w:cs="Tahoma"/>
          <w:color w:val="auto"/>
          <w:sz w:val="26"/>
          <w:szCs w:val="26"/>
        </w:rPr>
      </w:pPr>
      <w:r w:rsidRPr="00287AA6">
        <w:rPr>
          <w:rFonts w:ascii="Tahoma" w:eastAsia="Tahoma" w:hAnsi="Tahoma" w:cs="Tahoma"/>
          <w:color w:val="auto"/>
          <w:sz w:val="26"/>
          <w:szCs w:val="26"/>
        </w:rPr>
        <w:lastRenderedPageBreak/>
        <w:t>Cold room activities (activity 43)</w:t>
      </w:r>
    </w:p>
    <w:tbl>
      <w:tblPr>
        <w:tblW w:w="9781"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9781"/>
      </w:tblGrid>
      <w:tr w:rsidR="00287AA6" w14:paraId="58727AA3" w14:textId="77777777" w:rsidTr="008C1814">
        <w:trPr>
          <w:trHeight w:val="300"/>
        </w:trPr>
        <w:tc>
          <w:tcPr>
            <w:tcW w:w="9781" w:type="dxa"/>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060066C0" w14:textId="24B01E5B" w:rsidR="00287AA6" w:rsidRPr="00590FA3" w:rsidRDefault="00586076" w:rsidP="008C1814">
            <w:pPr>
              <w:spacing w:before="120"/>
              <w:jc w:val="center"/>
              <w:rPr>
                <w:b/>
                <w:bCs/>
                <w:color w:val="FFFFFF"/>
              </w:rPr>
            </w:pPr>
            <w:r>
              <w:rPr>
                <w:b/>
                <w:bCs/>
                <w:color w:val="FFFFFF"/>
              </w:rPr>
              <w:t>Insurance</w:t>
            </w:r>
          </w:p>
        </w:tc>
      </w:tr>
    </w:tbl>
    <w:tbl>
      <w:tblPr>
        <w:tblStyle w:val="TableGrid2"/>
        <w:tblW w:w="9781" w:type="dxa"/>
        <w:tblInd w:w="-60" w:type="dxa"/>
        <w:tblLayout w:type="fixed"/>
        <w:tblLook w:val="04A0" w:firstRow="1" w:lastRow="0" w:firstColumn="1" w:lastColumn="0" w:noHBand="0" w:noVBand="1"/>
      </w:tblPr>
      <w:tblGrid>
        <w:gridCol w:w="4800"/>
        <w:gridCol w:w="4981"/>
      </w:tblGrid>
      <w:tr w:rsidR="002A1988" w14:paraId="12DC89E2" w14:textId="77777777" w:rsidTr="00287AA6">
        <w:trPr>
          <w:cnfStyle w:val="100000000000" w:firstRow="1" w:lastRow="0" w:firstColumn="0" w:lastColumn="0" w:oddVBand="0" w:evenVBand="0" w:oddHBand="0" w:evenHBand="0" w:firstRowFirstColumn="0" w:firstRowLastColumn="0" w:lastRowFirstColumn="0" w:lastRowLastColumn="0"/>
        </w:trPr>
        <w:tc>
          <w:tcPr>
            <w:tcW w:w="97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56725154" w14:textId="6D59CBEF" w:rsidR="002A1988" w:rsidRPr="00A91FC5" w:rsidRDefault="002A1988" w:rsidP="008C1814">
            <w:pPr>
              <w:rPr>
                <w:b w:val="0"/>
                <w:bCs/>
                <w:color w:val="auto"/>
              </w:rPr>
            </w:pPr>
            <w:r w:rsidRPr="00A91FC5">
              <w:rPr>
                <w:color w:val="auto"/>
              </w:rPr>
              <w:t>Q</w:t>
            </w:r>
            <w:r w:rsidR="00287AA6">
              <w:rPr>
                <w:color w:val="auto"/>
              </w:rPr>
              <w:t>29</w:t>
            </w:r>
            <w:r w:rsidRPr="00A91FC5">
              <w:rPr>
                <w:color w:val="auto"/>
              </w:rPr>
              <w:t>.</w:t>
            </w:r>
            <w:r w:rsidRPr="009E0ED1">
              <w:rPr>
                <w:color w:val="auto"/>
              </w:rPr>
              <w:t xml:space="preserve"> </w:t>
            </w:r>
            <w:r w:rsidRPr="009E0ED1">
              <w:rPr>
                <w:color w:val="auto"/>
                <w:lang w:val="en-GB"/>
              </w:rPr>
              <w:t xml:space="preserve">To participate in the cold room activity in the VEU </w:t>
            </w:r>
            <w:r>
              <w:rPr>
                <w:color w:val="auto"/>
                <w:lang w:val="en-GB"/>
              </w:rPr>
              <w:t>P</w:t>
            </w:r>
            <w:r w:rsidRPr="009E0ED1">
              <w:rPr>
                <w:color w:val="auto"/>
                <w:lang w:val="en-GB"/>
              </w:rPr>
              <w:t xml:space="preserve">rogram, </w:t>
            </w:r>
            <w:r w:rsidRPr="009E0ED1">
              <w:rPr>
                <w:color w:val="auto"/>
              </w:rPr>
              <w:t>in addition to the insurance requirements in Part A, the Applicant must have the required insurance coverage</w:t>
            </w:r>
            <w:r>
              <w:rPr>
                <w:color w:val="auto"/>
              </w:rPr>
              <w:t xml:space="preserve"> below</w:t>
            </w:r>
            <w:r w:rsidRPr="00426F67">
              <w:rPr>
                <w:b w:val="0"/>
                <w:bCs/>
                <w:color w:val="auto"/>
              </w:rPr>
              <w:t>:</w:t>
            </w:r>
          </w:p>
          <w:p w14:paraId="7AA6EA8A" w14:textId="77777777" w:rsidR="002A1988" w:rsidRPr="00B921B9" w:rsidRDefault="002A1988" w:rsidP="002A1988">
            <w:pPr>
              <w:pStyle w:val="ListParagraph"/>
              <w:numPr>
                <w:ilvl w:val="0"/>
                <w:numId w:val="44"/>
              </w:numPr>
              <w:rPr>
                <w:i/>
              </w:rPr>
            </w:pPr>
            <w:r w:rsidRPr="003E5BEF">
              <w:rPr>
                <w:b w:val="0"/>
                <w:i/>
                <w:color w:val="auto"/>
              </w:rPr>
              <w:t xml:space="preserve">Where advice is given and followed, professional indemnity insurance of at least $5 million, covering the replacement and/or rectification of customers’ property damaged </w:t>
            </w:r>
            <w:proofErr w:type="gramStart"/>
            <w:r w:rsidRPr="003E5BEF">
              <w:rPr>
                <w:b w:val="0"/>
                <w:i/>
                <w:color w:val="auto"/>
              </w:rPr>
              <w:t>as a result of</w:t>
            </w:r>
            <w:proofErr w:type="gramEnd"/>
            <w:r w:rsidRPr="003E5BEF">
              <w:rPr>
                <w:b w:val="0"/>
                <w:i/>
                <w:color w:val="auto"/>
              </w:rPr>
              <w:t xml:space="preserve"> any advice provided by the accredited person.</w:t>
            </w:r>
          </w:p>
          <w:p w14:paraId="7080A6F7" w14:textId="77777777" w:rsidR="002A1988" w:rsidRPr="001E206B" w:rsidRDefault="002A1988" w:rsidP="002A1988">
            <w:pPr>
              <w:pStyle w:val="ListParagraph"/>
              <w:numPr>
                <w:ilvl w:val="0"/>
                <w:numId w:val="44"/>
              </w:numPr>
              <w:rPr>
                <w:i/>
                <w:iCs/>
              </w:rPr>
            </w:pPr>
            <w:r>
              <w:rPr>
                <w:b w:val="0"/>
                <w:bCs/>
                <w:i/>
                <w:iCs/>
                <w:color w:val="auto"/>
              </w:rPr>
              <w:t xml:space="preserve">Where the advice is being provided by a scheme participant, not the Applicant, the scheme participant will require insurance cover. </w:t>
            </w:r>
            <w:r>
              <w:rPr>
                <w:b w:val="0"/>
                <w:bCs/>
                <w:i/>
                <w:iCs/>
                <w:color w:val="auto"/>
              </w:rPr>
              <w:br/>
            </w:r>
          </w:p>
          <w:p w14:paraId="1292553C" w14:textId="77777777" w:rsidR="002A1988" w:rsidRPr="00FF5588" w:rsidRDefault="002A1988" w:rsidP="008C1814">
            <w:pPr>
              <w:pStyle w:val="ListParagraph"/>
              <w:ind w:left="0"/>
              <w:rPr>
                <w:b w:val="0"/>
                <w:bCs/>
                <w:color w:val="auto"/>
              </w:rPr>
            </w:pPr>
            <w:r w:rsidRPr="00266E32">
              <w:rPr>
                <w:b w:val="0"/>
                <w:bCs/>
                <w:color w:val="auto"/>
              </w:rPr>
              <w:t>Attach the Applicant’s insurance certificate of currency</w:t>
            </w:r>
            <w:r>
              <w:rPr>
                <w:b w:val="0"/>
                <w:bCs/>
                <w:color w:val="auto"/>
              </w:rPr>
              <w:t>, if required.</w:t>
            </w:r>
          </w:p>
        </w:tc>
      </w:tr>
      <w:tr w:rsidR="002A1988" w14:paraId="6D11B041" w14:textId="77777777" w:rsidTr="00287AA6">
        <w:trPr>
          <w:cnfStyle w:val="000000100000" w:firstRow="0" w:lastRow="0" w:firstColumn="0" w:lastColumn="0" w:oddVBand="0" w:evenVBand="0" w:oddHBand="1" w:evenHBand="0" w:firstRowFirstColumn="0" w:firstRowLastColumn="0" w:lastRowFirstColumn="0" w:lastRowLastColumn="0"/>
        </w:trPr>
        <w:tc>
          <w:tcPr>
            <w:tcW w:w="48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1A26796" w14:textId="77777777" w:rsidR="002A1988" w:rsidRPr="00A91FC5" w:rsidRDefault="002A1988" w:rsidP="008C1814">
            <w:r w:rsidRPr="00425762">
              <w:rPr>
                <w:b/>
              </w:rPr>
              <w:t>Document file name:</w:t>
            </w:r>
          </w:p>
        </w:tc>
        <w:sdt>
          <w:sdtPr>
            <w:id w:val="-415566077"/>
            <w:placeholder>
              <w:docPart w:val="24FB909CF45C4CBAB81AEBDC66C0C5A7"/>
            </w:placeholder>
            <w:showingPlcHdr/>
            <w:text/>
          </w:sdtPr>
          <w:sdtContent>
            <w:tc>
              <w:tcPr>
                <w:tcW w:w="498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3E6CC015" w14:textId="77777777" w:rsidR="002A1988" w:rsidRPr="00A91FC5" w:rsidRDefault="002A1988" w:rsidP="008C1814">
                <w:r w:rsidRPr="004B6AEB">
                  <w:rPr>
                    <w:rStyle w:val="BodyTextChar"/>
                    <w:rFonts w:eastAsiaTheme="minorHAnsi"/>
                    <w:color w:val="A6A6A6" w:themeColor="background1" w:themeShade="A6"/>
                  </w:rPr>
                  <w:t>Click here to enter text.</w:t>
                </w:r>
              </w:p>
            </w:tc>
          </w:sdtContent>
        </w:sdt>
      </w:tr>
    </w:tbl>
    <w:p w14:paraId="5AA3AA84" w14:textId="77777777" w:rsidR="002A1988" w:rsidRDefault="002A1988" w:rsidP="002A1988"/>
    <w:p w14:paraId="53D1825D" w14:textId="77777777" w:rsidR="002A1988" w:rsidRPr="00287AA6" w:rsidRDefault="002A1988" w:rsidP="00287AA6">
      <w:pPr>
        <w:pStyle w:val="Heading2"/>
        <w:numPr>
          <w:ilvl w:val="0"/>
          <w:numId w:val="9"/>
        </w:numPr>
        <w:tabs>
          <w:tab w:val="left" w:pos="360"/>
        </w:tabs>
        <w:spacing w:before="240" w:after="160"/>
        <w:rPr>
          <w:rFonts w:ascii="Tahoma" w:eastAsia="Tahoma" w:hAnsi="Tahoma" w:cs="Tahoma"/>
          <w:color w:val="auto"/>
          <w:sz w:val="26"/>
          <w:szCs w:val="26"/>
        </w:rPr>
      </w:pPr>
      <w:r w:rsidRPr="00287AA6">
        <w:rPr>
          <w:rFonts w:ascii="Tahoma" w:eastAsia="Tahoma" w:hAnsi="Tahoma" w:cs="Tahoma"/>
          <w:color w:val="auto"/>
          <w:sz w:val="26"/>
          <w:szCs w:val="26"/>
        </w:rPr>
        <w:t>Commercial and industrial water heater (activity 44)</w:t>
      </w:r>
    </w:p>
    <w:tbl>
      <w:tblPr>
        <w:tblW w:w="9781"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9781"/>
      </w:tblGrid>
      <w:tr w:rsidR="00586076" w14:paraId="0E088208" w14:textId="77777777" w:rsidTr="008C1814">
        <w:trPr>
          <w:trHeight w:val="300"/>
        </w:trPr>
        <w:tc>
          <w:tcPr>
            <w:tcW w:w="9781" w:type="dxa"/>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3B538455" w14:textId="77777777" w:rsidR="00586076" w:rsidRPr="00590FA3" w:rsidRDefault="00586076" w:rsidP="008C1814">
            <w:pPr>
              <w:spacing w:before="120"/>
              <w:jc w:val="center"/>
              <w:rPr>
                <w:b/>
                <w:bCs/>
                <w:color w:val="FFFFFF"/>
              </w:rPr>
            </w:pPr>
            <w:r>
              <w:rPr>
                <w:b/>
                <w:bCs/>
                <w:color w:val="FFFFFF"/>
              </w:rPr>
              <w:t>Insurance</w:t>
            </w:r>
          </w:p>
        </w:tc>
      </w:tr>
    </w:tbl>
    <w:tbl>
      <w:tblPr>
        <w:tblStyle w:val="TableGrid2"/>
        <w:tblW w:w="9781" w:type="dxa"/>
        <w:tblInd w:w="-60" w:type="dxa"/>
        <w:tblLayout w:type="fixed"/>
        <w:tblLook w:val="04A0" w:firstRow="1" w:lastRow="0" w:firstColumn="1" w:lastColumn="0" w:noHBand="0" w:noVBand="1"/>
      </w:tblPr>
      <w:tblGrid>
        <w:gridCol w:w="4800"/>
        <w:gridCol w:w="4981"/>
      </w:tblGrid>
      <w:tr w:rsidR="002A1988" w14:paraId="61649AC2" w14:textId="77777777" w:rsidTr="00586076">
        <w:trPr>
          <w:cnfStyle w:val="100000000000" w:firstRow="1" w:lastRow="0" w:firstColumn="0" w:lastColumn="0" w:oddVBand="0" w:evenVBand="0" w:oddHBand="0" w:evenHBand="0" w:firstRowFirstColumn="0" w:firstRowLastColumn="0" w:lastRowFirstColumn="0" w:lastRowLastColumn="0"/>
        </w:trPr>
        <w:tc>
          <w:tcPr>
            <w:tcW w:w="97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152B994C" w14:textId="077AE24C" w:rsidR="002A1988" w:rsidRPr="00D14BDE" w:rsidRDefault="002A1988" w:rsidP="008C1814">
            <w:pPr>
              <w:rPr>
                <w:lang w:val="en-GB"/>
              </w:rPr>
            </w:pPr>
            <w:r w:rsidRPr="00D14BDE">
              <w:rPr>
                <w:color w:val="auto"/>
              </w:rPr>
              <w:t>Q</w:t>
            </w:r>
            <w:r w:rsidR="00586076">
              <w:rPr>
                <w:color w:val="auto"/>
              </w:rPr>
              <w:t>30</w:t>
            </w:r>
            <w:r w:rsidRPr="00D14BDE">
              <w:rPr>
                <w:color w:val="auto"/>
              </w:rPr>
              <w:t xml:space="preserve">. </w:t>
            </w:r>
            <w:r w:rsidRPr="00D14BDE">
              <w:rPr>
                <w:color w:val="auto"/>
                <w:lang w:val="en-GB"/>
              </w:rPr>
              <w:t xml:space="preserve">To participate in the commercial and industrial heat pump water heater activity in the VEU </w:t>
            </w:r>
            <w:r>
              <w:rPr>
                <w:color w:val="auto"/>
                <w:lang w:val="en-GB"/>
              </w:rPr>
              <w:t>Pr</w:t>
            </w:r>
            <w:r w:rsidRPr="00D14BDE">
              <w:rPr>
                <w:color w:val="auto"/>
                <w:lang w:val="en-GB"/>
              </w:rPr>
              <w:t xml:space="preserve">ogram, </w:t>
            </w:r>
            <w:r w:rsidRPr="00D14BDE">
              <w:rPr>
                <w:color w:val="auto"/>
              </w:rPr>
              <w:t xml:space="preserve">in addition to the insurance requirements in Part A, </w:t>
            </w:r>
            <w:r w:rsidRPr="00D14BDE">
              <w:rPr>
                <w:color w:val="auto"/>
                <w:lang w:val="en-GB"/>
              </w:rPr>
              <w:t>the Applicant must have the required insurance coverage</w:t>
            </w:r>
            <w:r>
              <w:rPr>
                <w:color w:val="auto"/>
                <w:lang w:val="en-GB"/>
              </w:rPr>
              <w:t xml:space="preserve"> below</w:t>
            </w:r>
            <w:r w:rsidRPr="00D14BDE">
              <w:rPr>
                <w:color w:val="auto"/>
                <w:lang w:val="en-GB"/>
              </w:rPr>
              <w:t>:</w:t>
            </w:r>
          </w:p>
          <w:p w14:paraId="44A4B2FB" w14:textId="77777777" w:rsidR="002A1988" w:rsidRPr="00D072D0" w:rsidRDefault="002A1988" w:rsidP="002A1988">
            <w:pPr>
              <w:pStyle w:val="ListParagraph"/>
              <w:numPr>
                <w:ilvl w:val="0"/>
                <w:numId w:val="45"/>
              </w:numPr>
              <w:rPr>
                <w:b w:val="0"/>
                <w:i/>
                <w:color w:val="auto"/>
                <w:lang w:val="en-GB"/>
              </w:rPr>
            </w:pPr>
            <w:r w:rsidRPr="21149F63">
              <w:rPr>
                <w:b w:val="0"/>
                <w:i/>
                <w:color w:val="auto"/>
                <w:lang w:val="en-GB"/>
              </w:rPr>
              <w:t xml:space="preserve">Where advice is given and followed, professional indemnity insurance of at least $5 million, covering the replacement and/or rectification of customers’ property damaged </w:t>
            </w:r>
            <w:proofErr w:type="gramStart"/>
            <w:r w:rsidRPr="21149F63">
              <w:rPr>
                <w:b w:val="0"/>
                <w:i/>
                <w:color w:val="auto"/>
                <w:lang w:val="en-GB"/>
              </w:rPr>
              <w:t>as a result of</w:t>
            </w:r>
            <w:proofErr w:type="gramEnd"/>
            <w:r w:rsidRPr="21149F63">
              <w:rPr>
                <w:b w:val="0"/>
                <w:i/>
                <w:color w:val="auto"/>
                <w:lang w:val="en-GB"/>
              </w:rPr>
              <w:t xml:space="preserve"> any advice provided by the accredited person.</w:t>
            </w:r>
          </w:p>
          <w:p w14:paraId="7D730DC3" w14:textId="77777777" w:rsidR="002A1988" w:rsidRPr="00BC1691" w:rsidRDefault="002A1988" w:rsidP="002A1988">
            <w:pPr>
              <w:pStyle w:val="ListParagraph"/>
              <w:numPr>
                <w:ilvl w:val="0"/>
                <w:numId w:val="45"/>
              </w:numPr>
              <w:rPr>
                <w:b w:val="0"/>
                <w:bCs/>
              </w:rPr>
            </w:pPr>
            <w:r w:rsidRPr="00D072D0">
              <w:rPr>
                <w:b w:val="0"/>
                <w:bCs/>
                <w:i/>
                <w:iCs/>
                <w:color w:val="auto"/>
              </w:rPr>
              <w:t>Where the advice is being provided by a scheme participant, not the accredited person, the scheme participant will require insurance cover.</w:t>
            </w:r>
            <w:r w:rsidRPr="00D072D0">
              <w:rPr>
                <w:i/>
              </w:rPr>
              <w:t xml:space="preserve"> </w:t>
            </w:r>
            <w:r>
              <w:rPr>
                <w:b w:val="0"/>
                <w:bCs/>
                <w:i/>
                <w:iCs/>
              </w:rPr>
              <w:br/>
            </w:r>
          </w:p>
          <w:p w14:paraId="41E3F617" w14:textId="77777777" w:rsidR="002A1988" w:rsidRPr="00FF5588" w:rsidRDefault="002A1988" w:rsidP="008C1814">
            <w:pPr>
              <w:rPr>
                <w:b w:val="0"/>
                <w:bCs/>
                <w:color w:val="auto"/>
              </w:rPr>
            </w:pPr>
            <w:r w:rsidRPr="00D072D0">
              <w:rPr>
                <w:b w:val="0"/>
                <w:bCs/>
                <w:color w:val="auto"/>
              </w:rPr>
              <w:t>Attach the Applicant’s insurance certificate of currency, if required.</w:t>
            </w:r>
          </w:p>
        </w:tc>
      </w:tr>
      <w:tr w:rsidR="002A1988" w14:paraId="59E914E1" w14:textId="77777777" w:rsidTr="00586076">
        <w:trPr>
          <w:cnfStyle w:val="000000100000" w:firstRow="0" w:lastRow="0" w:firstColumn="0" w:lastColumn="0" w:oddVBand="0" w:evenVBand="0" w:oddHBand="1" w:evenHBand="0" w:firstRowFirstColumn="0" w:firstRowLastColumn="0" w:lastRowFirstColumn="0" w:lastRowLastColumn="0"/>
        </w:trPr>
        <w:tc>
          <w:tcPr>
            <w:tcW w:w="48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B91EC7A" w14:textId="77777777" w:rsidR="002A1988" w:rsidRPr="00D14BDE" w:rsidRDefault="002A1988" w:rsidP="008C1814">
            <w:r w:rsidRPr="00425762">
              <w:rPr>
                <w:b/>
              </w:rPr>
              <w:t>Document file name:</w:t>
            </w:r>
          </w:p>
        </w:tc>
        <w:sdt>
          <w:sdtPr>
            <w:rPr>
              <w:color w:val="A6A6A6" w:themeColor="background1" w:themeShade="A6"/>
            </w:rPr>
            <w:id w:val="476495260"/>
            <w:placeholder>
              <w:docPart w:val="2EF123F572BB4B2D975C1BDD7F5CA161"/>
            </w:placeholder>
            <w:showingPlcHdr/>
            <w:text/>
          </w:sdtPr>
          <w:sdtContent>
            <w:tc>
              <w:tcPr>
                <w:tcW w:w="498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5829E2A7" w14:textId="77777777" w:rsidR="002A1988" w:rsidRPr="004B6AEB" w:rsidRDefault="002A1988" w:rsidP="008C1814">
                <w:pPr>
                  <w:rPr>
                    <w:color w:val="A6A6A6" w:themeColor="background1" w:themeShade="A6"/>
                  </w:rPr>
                </w:pPr>
                <w:r w:rsidRPr="004B6AEB">
                  <w:rPr>
                    <w:rStyle w:val="BodyTextChar"/>
                    <w:rFonts w:eastAsiaTheme="minorHAnsi"/>
                    <w:color w:val="A6A6A6" w:themeColor="background1" w:themeShade="A6"/>
                  </w:rPr>
                  <w:t>Click here to enter text.</w:t>
                </w:r>
              </w:p>
            </w:tc>
          </w:sdtContent>
        </w:sdt>
      </w:tr>
    </w:tbl>
    <w:p w14:paraId="5DD2F160" w14:textId="77777777" w:rsidR="002A1988" w:rsidRDefault="002A1988" w:rsidP="002A1988">
      <w:pPr>
        <w:rPr>
          <w:rFonts w:ascii="Tahoma" w:eastAsiaTheme="majorEastAsia" w:hAnsi="Tahoma" w:cstheme="majorBidi"/>
          <w:b/>
          <w:sz w:val="26"/>
          <w:szCs w:val="26"/>
        </w:rPr>
      </w:pPr>
    </w:p>
    <w:p w14:paraId="7540AE2B" w14:textId="77777777" w:rsidR="00586076" w:rsidRDefault="00586076">
      <w:pPr>
        <w:spacing w:line="240" w:lineRule="auto"/>
        <w:rPr>
          <w:rFonts w:ascii="Tahoma" w:eastAsia="Tahoma" w:hAnsi="Tahoma" w:cs="Tahoma"/>
          <w:b/>
          <w:bCs/>
          <w:sz w:val="26"/>
          <w:szCs w:val="26"/>
        </w:rPr>
      </w:pPr>
      <w:r>
        <w:rPr>
          <w:rFonts w:ascii="Tahoma" w:eastAsia="Tahoma" w:hAnsi="Tahoma" w:cs="Tahoma"/>
          <w:sz w:val="26"/>
          <w:szCs w:val="26"/>
        </w:rPr>
        <w:br w:type="page"/>
      </w:r>
    </w:p>
    <w:p w14:paraId="0082D076" w14:textId="20C9B565" w:rsidR="002A1988" w:rsidRPr="00586076" w:rsidRDefault="002A1988" w:rsidP="00586076">
      <w:pPr>
        <w:pStyle w:val="Heading2"/>
        <w:numPr>
          <w:ilvl w:val="0"/>
          <w:numId w:val="9"/>
        </w:numPr>
        <w:tabs>
          <w:tab w:val="left" w:pos="360"/>
        </w:tabs>
        <w:spacing w:before="240" w:after="160"/>
        <w:rPr>
          <w:rFonts w:ascii="Tahoma" w:eastAsia="Tahoma" w:hAnsi="Tahoma" w:cs="Tahoma"/>
          <w:color w:val="auto"/>
          <w:sz w:val="26"/>
          <w:szCs w:val="26"/>
        </w:rPr>
      </w:pPr>
      <w:r w:rsidRPr="00586076">
        <w:rPr>
          <w:rFonts w:ascii="Tahoma" w:eastAsia="Tahoma" w:hAnsi="Tahoma" w:cs="Tahoma"/>
          <w:color w:val="auto"/>
          <w:sz w:val="26"/>
          <w:szCs w:val="26"/>
        </w:rPr>
        <w:lastRenderedPageBreak/>
        <w:t>Home energy rating assessment (HERA) activities</w:t>
      </w:r>
    </w:p>
    <w:tbl>
      <w:tblPr>
        <w:tblW w:w="9781"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9781"/>
      </w:tblGrid>
      <w:tr w:rsidR="00586076" w14:paraId="4EE1CD6F" w14:textId="77777777" w:rsidTr="008C1814">
        <w:trPr>
          <w:trHeight w:val="300"/>
        </w:trPr>
        <w:tc>
          <w:tcPr>
            <w:tcW w:w="9781" w:type="dxa"/>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64092BCA" w14:textId="273321A1" w:rsidR="00586076" w:rsidRPr="00590FA3" w:rsidRDefault="00586076" w:rsidP="008C1814">
            <w:pPr>
              <w:spacing w:before="120"/>
              <w:jc w:val="center"/>
              <w:rPr>
                <w:b/>
                <w:bCs/>
                <w:color w:val="FFFFFF"/>
              </w:rPr>
            </w:pPr>
            <w:r>
              <w:rPr>
                <w:b/>
                <w:bCs/>
                <w:color w:val="FFFFFF"/>
              </w:rPr>
              <w:t>Service delivery arrangements</w:t>
            </w:r>
          </w:p>
        </w:tc>
      </w:tr>
    </w:tbl>
    <w:tbl>
      <w:tblPr>
        <w:tblStyle w:val="TableGrid"/>
        <w:tblW w:w="9781" w:type="dxa"/>
        <w:tblInd w:w="-6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9781"/>
      </w:tblGrid>
      <w:tr w:rsidR="002A1988" w:rsidRPr="007E5438" w14:paraId="71D45FAE" w14:textId="77777777" w:rsidTr="006A3D03">
        <w:tc>
          <w:tcPr>
            <w:tcW w:w="9781" w:type="dxa"/>
            <w:shd w:val="clear" w:color="auto" w:fill="D9D9D9" w:themeFill="background1" w:themeFillShade="D9"/>
          </w:tcPr>
          <w:p w14:paraId="04FB61E4" w14:textId="776616BF" w:rsidR="002A1988" w:rsidRDefault="002A1988" w:rsidP="008C1814">
            <w:pPr>
              <w:rPr>
                <w:b/>
              </w:rPr>
            </w:pPr>
            <w:r w:rsidRPr="007E5438">
              <w:rPr>
                <w:b/>
              </w:rPr>
              <w:t>Q</w:t>
            </w:r>
            <w:r w:rsidR="006A3D03">
              <w:rPr>
                <w:b/>
              </w:rPr>
              <w:t>3</w:t>
            </w:r>
            <w:r w:rsidRPr="007E5438">
              <w:rPr>
                <w:b/>
              </w:rPr>
              <w:t xml:space="preserve">1. </w:t>
            </w:r>
            <w:r>
              <w:rPr>
                <w:b/>
              </w:rPr>
              <w:t>Identify</w:t>
            </w:r>
            <w:r w:rsidRPr="007E5438">
              <w:rPr>
                <w:b/>
              </w:rPr>
              <w:t xml:space="preserve"> the nature of the commercial relationship between the Applicant and the Scorecard assessors who will be performing VEU home energy rating assessments.</w:t>
            </w:r>
          </w:p>
          <w:p w14:paraId="3AE72186" w14:textId="77777777" w:rsidR="002A1988" w:rsidRPr="007E5438" w:rsidRDefault="002A1988" w:rsidP="008C1814">
            <w:pPr>
              <w:rPr>
                <w:b/>
              </w:rPr>
            </w:pPr>
            <w:r w:rsidRPr="008500C2">
              <w:rPr>
                <w:i/>
                <w:iCs/>
              </w:rPr>
              <w:t xml:space="preserve">Select </w:t>
            </w:r>
            <w:r>
              <w:rPr>
                <w:i/>
                <w:iCs/>
              </w:rPr>
              <w:t>the</w:t>
            </w:r>
            <w:r w:rsidRPr="008500C2">
              <w:rPr>
                <w:i/>
                <w:iCs/>
              </w:rPr>
              <w:t xml:space="preserve"> </w:t>
            </w:r>
            <w:r>
              <w:rPr>
                <w:i/>
                <w:iCs/>
              </w:rPr>
              <w:t>applicable box:</w:t>
            </w:r>
          </w:p>
          <w:p w14:paraId="4FFDE646" w14:textId="77777777" w:rsidR="002A1988" w:rsidRPr="007E5438" w:rsidRDefault="00000000" w:rsidP="008C1814">
            <w:pPr>
              <w:rPr>
                <w:b/>
                <w:bCs/>
              </w:rPr>
            </w:pPr>
            <w:sdt>
              <w:sdtPr>
                <w:rPr>
                  <w:bCs/>
                </w:rPr>
                <w:id w:val="640167448"/>
                <w14:checkbox>
                  <w14:checked w14:val="0"/>
                  <w14:checkedState w14:val="2612" w14:font="MS Gothic"/>
                  <w14:uncheckedState w14:val="2610" w14:font="MS Gothic"/>
                </w14:checkbox>
              </w:sdtPr>
              <w:sdtContent>
                <w:r w:rsidR="002A1988">
                  <w:rPr>
                    <w:rFonts w:ascii="MS Gothic" w:eastAsia="MS Gothic" w:hAnsi="MS Gothic" w:hint="eastAsia"/>
                    <w:bCs/>
                  </w:rPr>
                  <w:t>☐</w:t>
                </w:r>
              </w:sdtContent>
            </w:sdt>
            <w:r w:rsidR="002A1988">
              <w:rPr>
                <w:bCs/>
              </w:rPr>
              <w:t xml:space="preserve"> </w:t>
            </w:r>
            <w:r w:rsidR="002A1988" w:rsidRPr="007E5438">
              <w:rPr>
                <w:bCs/>
              </w:rPr>
              <w:t>The Applicant is the Scorecard assessor</w:t>
            </w:r>
            <w:r w:rsidR="002A1988" w:rsidRPr="007E5438">
              <w:rPr>
                <w:b/>
                <w:bCs/>
              </w:rPr>
              <w:t>.</w:t>
            </w:r>
            <w:r w:rsidR="002A1988" w:rsidRPr="007E5438">
              <w:rPr>
                <w:bCs/>
              </w:rPr>
              <w:t xml:space="preserve"> </w:t>
            </w:r>
          </w:p>
          <w:p w14:paraId="5A77E80A" w14:textId="77777777" w:rsidR="002A1988" w:rsidRPr="007E5438" w:rsidRDefault="00000000" w:rsidP="008C1814">
            <w:pPr>
              <w:rPr>
                <w:b/>
                <w:bCs/>
              </w:rPr>
            </w:pPr>
            <w:sdt>
              <w:sdtPr>
                <w:rPr>
                  <w:bCs/>
                </w:rPr>
                <w:id w:val="-1913375464"/>
                <w14:checkbox>
                  <w14:checked w14:val="0"/>
                  <w14:checkedState w14:val="2612" w14:font="MS Gothic"/>
                  <w14:uncheckedState w14:val="2610" w14:font="MS Gothic"/>
                </w14:checkbox>
              </w:sdtPr>
              <w:sdtContent>
                <w:r w:rsidR="002A1988">
                  <w:rPr>
                    <w:rFonts w:ascii="MS Gothic" w:eastAsia="MS Gothic" w:hAnsi="MS Gothic" w:hint="eastAsia"/>
                    <w:bCs/>
                  </w:rPr>
                  <w:t>☐</w:t>
                </w:r>
              </w:sdtContent>
            </w:sdt>
            <w:r w:rsidR="002A1988">
              <w:rPr>
                <w:bCs/>
              </w:rPr>
              <w:t xml:space="preserve"> </w:t>
            </w:r>
            <w:r w:rsidR="002A1988" w:rsidRPr="007E5438">
              <w:rPr>
                <w:bCs/>
              </w:rPr>
              <w:t>The Applicant will employ Scorecard assessors</w:t>
            </w:r>
            <w:r w:rsidR="002A1988" w:rsidRPr="007E5438">
              <w:rPr>
                <w:b/>
                <w:bCs/>
              </w:rPr>
              <w:t>.</w:t>
            </w:r>
          </w:p>
          <w:p w14:paraId="450DB4F4" w14:textId="77777777" w:rsidR="002A1988" w:rsidRPr="007E5438" w:rsidRDefault="00000000" w:rsidP="008C1814">
            <w:pPr>
              <w:rPr>
                <w:b/>
                <w:bCs/>
              </w:rPr>
            </w:pPr>
            <w:sdt>
              <w:sdtPr>
                <w:rPr>
                  <w:bCs/>
                </w:rPr>
                <w:id w:val="714855432"/>
                <w14:checkbox>
                  <w14:checked w14:val="0"/>
                  <w14:checkedState w14:val="2612" w14:font="MS Gothic"/>
                  <w14:uncheckedState w14:val="2610" w14:font="MS Gothic"/>
                </w14:checkbox>
              </w:sdtPr>
              <w:sdtContent>
                <w:r w:rsidR="002A1988">
                  <w:rPr>
                    <w:rFonts w:ascii="MS Gothic" w:eastAsia="MS Gothic" w:hAnsi="MS Gothic" w:hint="eastAsia"/>
                    <w:bCs/>
                  </w:rPr>
                  <w:t>☐</w:t>
                </w:r>
              </w:sdtContent>
            </w:sdt>
            <w:r w:rsidR="002A1988">
              <w:rPr>
                <w:bCs/>
              </w:rPr>
              <w:t xml:space="preserve"> </w:t>
            </w:r>
            <w:r w:rsidR="002A1988" w:rsidRPr="007E5438">
              <w:rPr>
                <w:bCs/>
              </w:rPr>
              <w:t>The Applicant will contract the services of Scorecard assessors</w:t>
            </w:r>
            <w:r w:rsidR="002A1988" w:rsidRPr="007E5438">
              <w:rPr>
                <w:b/>
                <w:bCs/>
              </w:rPr>
              <w:t>.</w:t>
            </w:r>
          </w:p>
          <w:p w14:paraId="39E3CF01" w14:textId="77777777" w:rsidR="002A1988" w:rsidRPr="007E5438" w:rsidRDefault="00000000" w:rsidP="008C1814">
            <w:pPr>
              <w:rPr>
                <w:b/>
                <w:bCs/>
              </w:rPr>
            </w:pPr>
            <w:sdt>
              <w:sdtPr>
                <w:rPr>
                  <w:bCs/>
                </w:rPr>
                <w:id w:val="-1621062009"/>
                <w14:checkbox>
                  <w14:checked w14:val="0"/>
                  <w14:checkedState w14:val="2612" w14:font="MS Gothic"/>
                  <w14:uncheckedState w14:val="2610" w14:font="MS Gothic"/>
                </w14:checkbox>
              </w:sdtPr>
              <w:sdtContent>
                <w:r w:rsidR="002A1988">
                  <w:rPr>
                    <w:rFonts w:ascii="MS Gothic" w:eastAsia="MS Gothic" w:hAnsi="MS Gothic" w:hint="eastAsia"/>
                    <w:bCs/>
                  </w:rPr>
                  <w:t>☐</w:t>
                </w:r>
              </w:sdtContent>
            </w:sdt>
            <w:r w:rsidR="002A1988">
              <w:rPr>
                <w:bCs/>
              </w:rPr>
              <w:t xml:space="preserve"> Scorecard assessors will be financially incentivised to identify prescribed activities that will be delivered by the Applicant.</w:t>
            </w:r>
          </w:p>
          <w:p w14:paraId="73893573" w14:textId="77777777" w:rsidR="002A1988" w:rsidRPr="007E5438" w:rsidRDefault="00000000" w:rsidP="008C1814">
            <w:pPr>
              <w:rPr>
                <w:b/>
                <w:bCs/>
                <w:color w:val="7F7F7F" w:themeColor="text1" w:themeTint="80"/>
              </w:rPr>
            </w:pPr>
            <w:sdt>
              <w:sdtPr>
                <w:rPr>
                  <w:bCs/>
                </w:rPr>
                <w:id w:val="903568527"/>
                <w14:checkbox>
                  <w14:checked w14:val="0"/>
                  <w14:checkedState w14:val="2612" w14:font="MS Gothic"/>
                  <w14:uncheckedState w14:val="2610" w14:font="MS Gothic"/>
                </w14:checkbox>
              </w:sdtPr>
              <w:sdtContent>
                <w:r w:rsidR="002A1988">
                  <w:rPr>
                    <w:rFonts w:ascii="MS Gothic" w:eastAsia="MS Gothic" w:hAnsi="MS Gothic" w:hint="eastAsia"/>
                    <w:bCs/>
                  </w:rPr>
                  <w:t>☐</w:t>
                </w:r>
              </w:sdtContent>
            </w:sdt>
            <w:r w:rsidR="002A1988">
              <w:rPr>
                <w:bCs/>
              </w:rPr>
              <w:t xml:space="preserve"> </w:t>
            </w:r>
            <w:r w:rsidR="002A1988" w:rsidRPr="007E5438">
              <w:rPr>
                <w:bCs/>
              </w:rPr>
              <w:t>Other, please specify:</w:t>
            </w:r>
          </w:p>
        </w:tc>
      </w:tr>
      <w:tr w:rsidR="002A1988" w:rsidRPr="007E5438" w14:paraId="4EA941C6" w14:textId="77777777" w:rsidTr="000B0A86">
        <w:trPr>
          <w:trHeight w:val="473"/>
        </w:trPr>
        <w:sdt>
          <w:sdtPr>
            <w:rPr>
              <w:color w:val="A6A6A6" w:themeColor="background1" w:themeShade="A6"/>
            </w:rPr>
            <w:id w:val="673767413"/>
            <w:placeholder>
              <w:docPart w:val="9E769C72AE4F41689F0341299024C565"/>
            </w:placeholder>
            <w:showingPlcHdr/>
            <w:text/>
          </w:sdtPr>
          <w:sdtContent>
            <w:tc>
              <w:tcPr>
                <w:tcW w:w="9781" w:type="dxa"/>
                <w:shd w:val="clear" w:color="auto" w:fill="FFFFFF" w:themeFill="background1"/>
              </w:tcPr>
              <w:p w14:paraId="7B678D6B" w14:textId="77777777" w:rsidR="002A1988" w:rsidRPr="004B6AEB" w:rsidRDefault="002A1988" w:rsidP="008C1814">
                <w:pPr>
                  <w:spacing w:line="240" w:lineRule="auto"/>
                  <w:rPr>
                    <w:b/>
                    <w:color w:val="A6A6A6" w:themeColor="background1" w:themeShade="A6"/>
                  </w:rPr>
                </w:pPr>
                <w:r w:rsidRPr="004B6AEB">
                  <w:rPr>
                    <w:rStyle w:val="BodyTextChar"/>
                    <w:rFonts w:eastAsiaTheme="minorHAnsi"/>
                    <w:color w:val="A6A6A6" w:themeColor="background1" w:themeShade="A6"/>
                  </w:rPr>
                  <w:t>Click here to enter text.</w:t>
                </w:r>
              </w:p>
            </w:tc>
          </w:sdtContent>
        </w:sdt>
      </w:tr>
    </w:tbl>
    <w:tbl>
      <w:tblPr>
        <w:tblW w:w="9781"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9781"/>
      </w:tblGrid>
      <w:tr w:rsidR="006A3D03" w14:paraId="0A626566" w14:textId="77777777" w:rsidTr="008C1814">
        <w:trPr>
          <w:trHeight w:val="300"/>
        </w:trPr>
        <w:tc>
          <w:tcPr>
            <w:tcW w:w="9781" w:type="dxa"/>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39F51639" w14:textId="77777777" w:rsidR="006A3D03" w:rsidRPr="00590FA3" w:rsidRDefault="006A3D03" w:rsidP="008C1814">
            <w:pPr>
              <w:spacing w:before="120"/>
              <w:jc w:val="center"/>
              <w:rPr>
                <w:b/>
                <w:bCs/>
                <w:color w:val="FFFFFF"/>
              </w:rPr>
            </w:pPr>
            <w:r>
              <w:rPr>
                <w:b/>
                <w:bCs/>
                <w:color w:val="FFFFFF"/>
              </w:rPr>
              <w:t>Insurance</w:t>
            </w:r>
          </w:p>
        </w:tc>
      </w:tr>
    </w:tbl>
    <w:tbl>
      <w:tblPr>
        <w:tblStyle w:val="TableGrid2"/>
        <w:tblW w:w="9781" w:type="dxa"/>
        <w:tblInd w:w="-60" w:type="dxa"/>
        <w:tblLayout w:type="fixed"/>
        <w:tblLook w:val="04A0" w:firstRow="1" w:lastRow="0" w:firstColumn="1" w:lastColumn="0" w:noHBand="0" w:noVBand="1"/>
      </w:tblPr>
      <w:tblGrid>
        <w:gridCol w:w="4800"/>
        <w:gridCol w:w="4981"/>
      </w:tblGrid>
      <w:tr w:rsidR="002A1988" w14:paraId="69A056AA" w14:textId="77777777" w:rsidTr="006A3D03">
        <w:trPr>
          <w:cnfStyle w:val="100000000000" w:firstRow="1" w:lastRow="0" w:firstColumn="0" w:lastColumn="0" w:oddVBand="0" w:evenVBand="0" w:oddHBand="0" w:evenHBand="0" w:firstRowFirstColumn="0" w:firstRowLastColumn="0" w:lastRowFirstColumn="0" w:lastRowLastColumn="0"/>
        </w:trPr>
        <w:tc>
          <w:tcPr>
            <w:tcW w:w="97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hideMark/>
          </w:tcPr>
          <w:p w14:paraId="6EC1D7EF" w14:textId="22839D71" w:rsidR="002A1988" w:rsidRPr="007E5438" w:rsidRDefault="002A1988" w:rsidP="008C1814">
            <w:pPr>
              <w:rPr>
                <w:color w:val="auto"/>
              </w:rPr>
            </w:pPr>
            <w:r w:rsidRPr="007E5438">
              <w:rPr>
                <w:color w:val="auto"/>
              </w:rPr>
              <w:t>Q</w:t>
            </w:r>
            <w:r w:rsidR="006A3D03">
              <w:rPr>
                <w:color w:val="auto"/>
              </w:rPr>
              <w:t>3</w:t>
            </w:r>
            <w:r>
              <w:rPr>
                <w:color w:val="auto"/>
              </w:rPr>
              <w:t>2</w:t>
            </w:r>
            <w:r w:rsidRPr="007E5438">
              <w:rPr>
                <w:color w:val="auto"/>
              </w:rPr>
              <w:t>. Upload a copy of the Applicant’s certificate of currency, showing:</w:t>
            </w:r>
          </w:p>
          <w:p w14:paraId="1D85EBCE" w14:textId="77777777" w:rsidR="002A1988" w:rsidRPr="006A3D03" w:rsidRDefault="002A1988" w:rsidP="002A1988">
            <w:pPr>
              <w:pStyle w:val="TableBullet"/>
              <w:numPr>
                <w:ilvl w:val="0"/>
                <w:numId w:val="46"/>
              </w:numPr>
              <w:spacing w:before="0"/>
              <w:rPr>
                <w:rFonts w:ascii="Arial" w:hAnsi="Arial" w:cs="Arial"/>
                <w:b w:val="0"/>
                <w:bCs/>
                <w:i/>
                <w:iCs/>
                <w:color w:val="auto"/>
              </w:rPr>
            </w:pPr>
            <w:r w:rsidRPr="006A3D03">
              <w:rPr>
                <w:rFonts w:ascii="Arial" w:hAnsi="Arial" w:cs="Arial"/>
                <w:b w:val="0"/>
                <w:bCs/>
                <w:i/>
                <w:iCs/>
                <w:color w:val="auto"/>
              </w:rPr>
              <w:t>insured party details</w:t>
            </w:r>
          </w:p>
          <w:p w14:paraId="35B3FA9B" w14:textId="77777777" w:rsidR="002A1988" w:rsidRPr="006A3D03" w:rsidRDefault="002A1988" w:rsidP="002A1988">
            <w:pPr>
              <w:pStyle w:val="TableBullet"/>
              <w:numPr>
                <w:ilvl w:val="0"/>
                <w:numId w:val="46"/>
              </w:numPr>
              <w:spacing w:before="0"/>
              <w:rPr>
                <w:rFonts w:ascii="Arial" w:hAnsi="Arial" w:cs="Arial"/>
                <w:b w:val="0"/>
                <w:bCs/>
                <w:i/>
                <w:iCs/>
                <w:color w:val="auto"/>
              </w:rPr>
            </w:pPr>
            <w:r w:rsidRPr="006A3D03">
              <w:rPr>
                <w:rFonts w:ascii="Arial" w:hAnsi="Arial" w:cs="Arial"/>
                <w:b w:val="0"/>
                <w:bCs/>
                <w:i/>
                <w:iCs/>
                <w:color w:val="auto"/>
              </w:rPr>
              <w:t>insured party policy details</w:t>
            </w:r>
          </w:p>
          <w:p w14:paraId="54A1CBB2" w14:textId="77777777" w:rsidR="002A1988" w:rsidRPr="006A3D03" w:rsidRDefault="002A1988" w:rsidP="002A1988">
            <w:pPr>
              <w:pStyle w:val="TableBullet"/>
              <w:numPr>
                <w:ilvl w:val="0"/>
                <w:numId w:val="46"/>
              </w:numPr>
              <w:spacing w:before="0"/>
              <w:rPr>
                <w:rFonts w:ascii="Arial" w:hAnsi="Arial" w:cs="Arial"/>
                <w:b w:val="0"/>
                <w:bCs/>
                <w:i/>
                <w:iCs/>
                <w:color w:val="auto"/>
              </w:rPr>
            </w:pPr>
            <w:r w:rsidRPr="006A3D03">
              <w:rPr>
                <w:rFonts w:ascii="Arial" w:hAnsi="Arial" w:cs="Arial"/>
                <w:b w:val="0"/>
                <w:bCs/>
                <w:i/>
                <w:iCs/>
                <w:color w:val="auto"/>
              </w:rPr>
              <w:t>period of coverage</w:t>
            </w:r>
          </w:p>
          <w:p w14:paraId="5E105F21" w14:textId="77777777" w:rsidR="002A1988" w:rsidRPr="006A3D03" w:rsidRDefault="002A1988" w:rsidP="002A1988">
            <w:pPr>
              <w:pStyle w:val="TableBullet"/>
              <w:numPr>
                <w:ilvl w:val="0"/>
                <w:numId w:val="46"/>
              </w:numPr>
              <w:spacing w:before="0"/>
              <w:rPr>
                <w:rFonts w:ascii="Arial" w:hAnsi="Arial" w:cs="Arial"/>
                <w:b w:val="0"/>
                <w:bCs/>
                <w:i/>
                <w:iCs/>
                <w:color w:val="auto"/>
              </w:rPr>
            </w:pPr>
            <w:r w:rsidRPr="006A3D03">
              <w:rPr>
                <w:rFonts w:ascii="Arial" w:hAnsi="Arial" w:cs="Arial"/>
                <w:b w:val="0"/>
                <w:bCs/>
                <w:i/>
                <w:iCs/>
                <w:color w:val="auto"/>
              </w:rPr>
              <w:t xml:space="preserve">maximum amount that the policy covers. </w:t>
            </w:r>
          </w:p>
          <w:p w14:paraId="351E4B4F" w14:textId="77777777" w:rsidR="002A1988" w:rsidRPr="008E3FDF" w:rsidRDefault="002A1988" w:rsidP="008C1814">
            <w:pPr>
              <w:rPr>
                <w:b w:val="0"/>
                <w:bCs/>
                <w:color w:val="auto"/>
              </w:rPr>
            </w:pPr>
          </w:p>
          <w:p w14:paraId="663BD2C4" w14:textId="77777777" w:rsidR="002A1988" w:rsidRPr="008E3FDF" w:rsidRDefault="002A1988" w:rsidP="008C1814">
            <w:pPr>
              <w:rPr>
                <w:b w:val="0"/>
                <w:bCs/>
                <w:color w:val="auto"/>
              </w:rPr>
            </w:pPr>
            <w:r w:rsidRPr="008E3FDF">
              <w:rPr>
                <w:b w:val="0"/>
                <w:bCs/>
                <w:color w:val="auto"/>
              </w:rPr>
              <w:t xml:space="preserve">Note: To participate in the home energy rating assessment activity in the VEU </w:t>
            </w:r>
            <w:r>
              <w:rPr>
                <w:b w:val="0"/>
                <w:bCs/>
                <w:color w:val="auto"/>
              </w:rPr>
              <w:t>P</w:t>
            </w:r>
            <w:r w:rsidRPr="008E3FDF">
              <w:rPr>
                <w:b w:val="0"/>
                <w:bCs/>
                <w:color w:val="auto"/>
              </w:rPr>
              <w:t>rogram, you must have the required insurance coverage:</w:t>
            </w:r>
          </w:p>
          <w:p w14:paraId="20118478" w14:textId="77777777" w:rsidR="002A1988" w:rsidRPr="007E5438" w:rsidRDefault="002A1988" w:rsidP="002A1988">
            <w:pPr>
              <w:pStyle w:val="ListParagraph"/>
              <w:numPr>
                <w:ilvl w:val="0"/>
                <w:numId w:val="47"/>
              </w:numPr>
              <w:rPr>
                <w:b w:val="0"/>
                <w:bCs/>
                <w:i/>
                <w:iCs/>
                <w:color w:val="auto"/>
              </w:rPr>
            </w:pPr>
            <w:r w:rsidRPr="007E5438">
              <w:rPr>
                <w:b w:val="0"/>
                <w:bCs/>
                <w:i/>
                <w:iCs/>
                <w:color w:val="auto"/>
              </w:rPr>
              <w:t>Public liability insurance cover of at least $5 million</w:t>
            </w:r>
          </w:p>
          <w:p w14:paraId="5B13AC36" w14:textId="77777777" w:rsidR="002A1988" w:rsidRPr="007E5438" w:rsidRDefault="002A1988" w:rsidP="002A1988">
            <w:pPr>
              <w:pStyle w:val="ListParagraph"/>
              <w:numPr>
                <w:ilvl w:val="0"/>
                <w:numId w:val="47"/>
              </w:numPr>
              <w:rPr>
                <w:b w:val="0"/>
                <w:bCs/>
                <w:i/>
                <w:iCs/>
                <w:color w:val="auto"/>
              </w:rPr>
            </w:pPr>
            <w:r w:rsidRPr="007E5438">
              <w:rPr>
                <w:b w:val="0"/>
                <w:bCs/>
                <w:i/>
                <w:iCs/>
                <w:color w:val="auto"/>
              </w:rPr>
              <w:t xml:space="preserve">Products liability insurance cover of at least $5 million (covering the replacement and/or rectification of customers' property damaged </w:t>
            </w:r>
            <w:proofErr w:type="gramStart"/>
            <w:r w:rsidRPr="007E5438">
              <w:rPr>
                <w:b w:val="0"/>
                <w:bCs/>
                <w:i/>
                <w:iCs/>
                <w:color w:val="auto"/>
              </w:rPr>
              <w:t>as a result of</w:t>
            </w:r>
            <w:proofErr w:type="gramEnd"/>
            <w:r w:rsidRPr="007E5438">
              <w:rPr>
                <w:b w:val="0"/>
                <w:bCs/>
                <w:i/>
                <w:iCs/>
                <w:color w:val="auto"/>
              </w:rPr>
              <w:t xml:space="preserve"> work performed by the accredited person)</w:t>
            </w:r>
          </w:p>
          <w:p w14:paraId="1CC26B70" w14:textId="77777777" w:rsidR="002A1988" w:rsidRPr="002A3868" w:rsidRDefault="002A1988" w:rsidP="002A1988">
            <w:pPr>
              <w:pStyle w:val="ListParagraph"/>
              <w:numPr>
                <w:ilvl w:val="0"/>
                <w:numId w:val="47"/>
              </w:numPr>
              <w:spacing w:after="160"/>
              <w:rPr>
                <w:b w:val="0"/>
                <w:bCs/>
                <w:i/>
                <w:iCs/>
                <w:color w:val="auto"/>
              </w:rPr>
            </w:pPr>
            <w:r w:rsidRPr="007E5438">
              <w:rPr>
                <w:b w:val="0"/>
                <w:bCs/>
                <w:i/>
                <w:iCs/>
                <w:color w:val="auto"/>
              </w:rPr>
              <w:t xml:space="preserve">Where advice is given and followed, professional indemnity insurance of at least $5 million, covering the replacement and/or rectification of customers’ property damaged </w:t>
            </w:r>
            <w:proofErr w:type="gramStart"/>
            <w:r w:rsidRPr="007E5438">
              <w:rPr>
                <w:b w:val="0"/>
                <w:bCs/>
                <w:i/>
                <w:iCs/>
                <w:color w:val="auto"/>
              </w:rPr>
              <w:t>as a result of</w:t>
            </w:r>
            <w:proofErr w:type="gramEnd"/>
            <w:r w:rsidRPr="007E5438">
              <w:rPr>
                <w:b w:val="0"/>
                <w:bCs/>
                <w:i/>
                <w:iCs/>
                <w:color w:val="auto"/>
              </w:rPr>
              <w:t xml:space="preserve"> any advice provided by the accredited person.</w:t>
            </w:r>
          </w:p>
        </w:tc>
      </w:tr>
      <w:tr w:rsidR="002A1988" w14:paraId="03430742" w14:textId="77777777" w:rsidTr="006A3D03">
        <w:trPr>
          <w:cnfStyle w:val="000000100000" w:firstRow="0" w:lastRow="0" w:firstColumn="0" w:lastColumn="0" w:oddVBand="0" w:evenVBand="0" w:oddHBand="1" w:evenHBand="0" w:firstRowFirstColumn="0" w:firstRowLastColumn="0" w:lastRowFirstColumn="0" w:lastRowLastColumn="0"/>
        </w:trPr>
        <w:tc>
          <w:tcPr>
            <w:tcW w:w="480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729B3B0" w14:textId="77777777" w:rsidR="002A1988" w:rsidRPr="007E5438" w:rsidRDefault="002A1988" w:rsidP="008C1814">
            <w:r w:rsidRPr="00425762">
              <w:rPr>
                <w:b/>
              </w:rPr>
              <w:t>Document file name:</w:t>
            </w:r>
          </w:p>
        </w:tc>
        <w:sdt>
          <w:sdtPr>
            <w:rPr>
              <w:color w:val="A6A6A6" w:themeColor="background1" w:themeShade="A6"/>
            </w:rPr>
            <w:id w:val="-1627005497"/>
            <w:placeholder>
              <w:docPart w:val="3EEB1C7EB57A40CC9BBA110665ED5FAA"/>
            </w:placeholder>
            <w:showingPlcHdr/>
            <w:text/>
          </w:sdtPr>
          <w:sdtContent>
            <w:tc>
              <w:tcPr>
                <w:tcW w:w="498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tcPr>
              <w:p w14:paraId="25DF516A" w14:textId="77777777" w:rsidR="002A1988" w:rsidRPr="004B6AEB" w:rsidRDefault="002A1988" w:rsidP="008C1814">
                <w:pPr>
                  <w:rPr>
                    <w:color w:val="A6A6A6" w:themeColor="background1" w:themeShade="A6"/>
                  </w:rPr>
                </w:pPr>
                <w:r w:rsidRPr="004B6AEB">
                  <w:rPr>
                    <w:rStyle w:val="BodyTextChar"/>
                    <w:rFonts w:eastAsiaTheme="minorHAnsi"/>
                    <w:color w:val="A6A6A6" w:themeColor="background1" w:themeShade="A6"/>
                  </w:rPr>
                  <w:t>Click here to enter text.</w:t>
                </w:r>
              </w:p>
            </w:tc>
          </w:sdtContent>
        </w:sdt>
      </w:tr>
    </w:tbl>
    <w:p w14:paraId="3D7A27D9" w14:textId="77777777" w:rsidR="002A1988" w:rsidRDefault="002A1988" w:rsidP="002A1988"/>
    <w:p w14:paraId="1BCE7BB4" w14:textId="77777777" w:rsidR="00C67AF2" w:rsidRDefault="00C67AF2">
      <w:pPr>
        <w:spacing w:line="240" w:lineRule="auto"/>
        <w:rPr>
          <w:rFonts w:ascii="Tahoma" w:eastAsia="Tahoma" w:hAnsi="Tahoma" w:cs="Tahoma"/>
          <w:b/>
          <w:bCs/>
          <w:sz w:val="26"/>
          <w:szCs w:val="26"/>
        </w:rPr>
      </w:pPr>
      <w:r>
        <w:rPr>
          <w:rFonts w:ascii="Tahoma" w:eastAsia="Tahoma" w:hAnsi="Tahoma" w:cs="Tahoma"/>
          <w:sz w:val="26"/>
          <w:szCs w:val="26"/>
        </w:rPr>
        <w:br w:type="page"/>
      </w:r>
    </w:p>
    <w:p w14:paraId="12578482" w14:textId="1E00B28D" w:rsidR="002A1988" w:rsidRPr="00C67AF2" w:rsidRDefault="002A1988" w:rsidP="00C67AF2">
      <w:pPr>
        <w:pStyle w:val="Heading2"/>
        <w:numPr>
          <w:ilvl w:val="0"/>
          <w:numId w:val="9"/>
        </w:numPr>
        <w:tabs>
          <w:tab w:val="left" w:pos="360"/>
        </w:tabs>
        <w:spacing w:before="240" w:after="160"/>
        <w:rPr>
          <w:rFonts w:ascii="Tahoma" w:eastAsia="Tahoma" w:hAnsi="Tahoma" w:cs="Tahoma"/>
          <w:color w:val="auto"/>
          <w:sz w:val="26"/>
          <w:szCs w:val="26"/>
        </w:rPr>
      </w:pPr>
      <w:r w:rsidRPr="00C67AF2">
        <w:rPr>
          <w:rFonts w:ascii="Tahoma" w:eastAsia="Tahoma" w:hAnsi="Tahoma" w:cs="Tahoma"/>
          <w:color w:val="auto"/>
          <w:sz w:val="26"/>
          <w:szCs w:val="26"/>
        </w:rPr>
        <w:lastRenderedPageBreak/>
        <w:t>Project-Based Activities (PBA)</w:t>
      </w:r>
    </w:p>
    <w:tbl>
      <w:tblPr>
        <w:tblW w:w="9781"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9781"/>
      </w:tblGrid>
      <w:tr w:rsidR="00C67AF2" w14:paraId="6A0CA2CA" w14:textId="77777777" w:rsidTr="008C1814">
        <w:trPr>
          <w:trHeight w:val="300"/>
        </w:trPr>
        <w:tc>
          <w:tcPr>
            <w:tcW w:w="9781" w:type="dxa"/>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5B6C6FDF" w14:textId="202A2866" w:rsidR="00C67AF2" w:rsidRPr="00590FA3" w:rsidRDefault="00C67AF2" w:rsidP="008C1814">
            <w:pPr>
              <w:spacing w:before="120"/>
              <w:jc w:val="center"/>
              <w:rPr>
                <w:b/>
                <w:bCs/>
                <w:color w:val="FFFFFF"/>
              </w:rPr>
            </w:pPr>
            <w:r>
              <w:rPr>
                <w:b/>
                <w:bCs/>
                <w:color w:val="FFFFFF"/>
              </w:rPr>
              <w:t>Quality management</w:t>
            </w:r>
          </w:p>
        </w:tc>
      </w:tr>
    </w:tbl>
    <w:tbl>
      <w:tblPr>
        <w:tblStyle w:val="TableGrid"/>
        <w:tblW w:w="9810" w:type="dxa"/>
        <w:tblInd w:w="-6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935"/>
        <w:gridCol w:w="4875"/>
      </w:tblGrid>
      <w:tr w:rsidR="002A1988" w:rsidRPr="00087886" w14:paraId="28DA09E9" w14:textId="77777777" w:rsidTr="00C564E6">
        <w:trPr>
          <w:trHeight w:val="218"/>
        </w:trPr>
        <w:tc>
          <w:tcPr>
            <w:tcW w:w="9810" w:type="dxa"/>
            <w:gridSpan w:val="2"/>
            <w:shd w:val="clear" w:color="auto" w:fill="D9D9D9" w:themeFill="background1" w:themeFillShade="D9"/>
          </w:tcPr>
          <w:p w14:paraId="7914AA66" w14:textId="7EF98DF0" w:rsidR="002A1988" w:rsidRPr="007434A1" w:rsidRDefault="002A1988" w:rsidP="008C1814">
            <w:pPr>
              <w:contextualSpacing/>
              <w:rPr>
                <w:b/>
              </w:rPr>
            </w:pPr>
            <w:r w:rsidRPr="007434A1">
              <w:rPr>
                <w:b/>
              </w:rPr>
              <w:t>Q</w:t>
            </w:r>
            <w:r w:rsidR="00C67AF2">
              <w:rPr>
                <w:b/>
              </w:rPr>
              <w:t>33</w:t>
            </w:r>
            <w:r>
              <w:rPr>
                <w:b/>
              </w:rPr>
              <w:t>.</w:t>
            </w:r>
            <w:r w:rsidRPr="007434A1">
              <w:rPr>
                <w:b/>
              </w:rPr>
              <w:t xml:space="preserve"> Is the Applicant ISO 9001 certified?</w:t>
            </w:r>
            <w:r>
              <w:rPr>
                <w:b/>
              </w:rPr>
              <w:t xml:space="preserve"> </w:t>
            </w:r>
            <w:r w:rsidRPr="00AA6867">
              <w:rPr>
                <w:bCs/>
                <w:i/>
                <w:iCs/>
              </w:rPr>
              <w:t>Select Yes or No from the dropdown box</w:t>
            </w:r>
            <w:r>
              <w:rPr>
                <w:bCs/>
                <w:i/>
                <w:iCs/>
              </w:rPr>
              <w:t>.</w:t>
            </w:r>
          </w:p>
        </w:tc>
      </w:tr>
      <w:tr w:rsidR="002A1988" w:rsidRPr="00087886" w14:paraId="52A48B88" w14:textId="77777777" w:rsidTr="00C564E6">
        <w:trPr>
          <w:trHeight w:val="218"/>
        </w:trPr>
        <w:sdt>
          <w:sdtPr>
            <w:rPr>
              <w:rStyle w:val="PlaceholderText"/>
              <w:b/>
              <w:bCs/>
            </w:rPr>
            <w:id w:val="-2055685597"/>
            <w:placeholder>
              <w:docPart w:val="755D5B98690F4CE7BF8CBB34C1F84FCC"/>
            </w:placeholder>
            <w:showingPlcHdr/>
            <w15:color w:val="4986A0"/>
            <w:comboBox>
              <w:listItem w:value="Choose an item."/>
              <w:listItem w:displayText="Yes" w:value="Yes"/>
              <w:listItem w:displayText="No" w:value="No"/>
            </w:comboBox>
          </w:sdtPr>
          <w:sdtContent>
            <w:tc>
              <w:tcPr>
                <w:tcW w:w="9810" w:type="dxa"/>
                <w:gridSpan w:val="2"/>
                <w:shd w:val="clear" w:color="auto" w:fill="FFFFFF" w:themeFill="background1"/>
              </w:tcPr>
              <w:p w14:paraId="4FBAF70D" w14:textId="77777777" w:rsidR="002A1988" w:rsidRPr="00087886" w:rsidRDefault="002A1988" w:rsidP="00C67AF2">
                <w:pPr>
                  <w:ind w:left="283"/>
                  <w:contextualSpacing/>
                  <w:rPr>
                    <w:color w:val="808080"/>
                  </w:rPr>
                </w:pPr>
                <w:r w:rsidRPr="0064152C">
                  <w:rPr>
                    <w:rStyle w:val="PlaceholderText"/>
                  </w:rPr>
                  <w:t>Choose an item.</w:t>
                </w:r>
              </w:p>
            </w:tc>
          </w:sdtContent>
        </w:sdt>
      </w:tr>
      <w:tr w:rsidR="002A1988" w:rsidRPr="00087886" w14:paraId="7A1C3923" w14:textId="77777777" w:rsidTr="00C564E6">
        <w:trPr>
          <w:trHeight w:val="218"/>
        </w:trPr>
        <w:tc>
          <w:tcPr>
            <w:tcW w:w="9810" w:type="dxa"/>
            <w:gridSpan w:val="2"/>
            <w:shd w:val="clear" w:color="auto" w:fill="D9D9D9" w:themeFill="background1" w:themeFillShade="D9"/>
            <w:vAlign w:val="center"/>
          </w:tcPr>
          <w:p w14:paraId="0D89CA22" w14:textId="77777777" w:rsidR="002A1988" w:rsidRPr="00087886" w:rsidRDefault="002A1988" w:rsidP="008C1814">
            <w:pPr>
              <w:contextualSpacing/>
            </w:pPr>
            <w:r w:rsidRPr="00087886">
              <w:rPr>
                <w:b/>
              </w:rPr>
              <w:t>If yes</w:t>
            </w:r>
            <w:r w:rsidRPr="00087886">
              <w:t xml:space="preserve"> </w:t>
            </w:r>
            <w:r w:rsidRPr="007434A1">
              <w:rPr>
                <w:b/>
                <w:bCs/>
              </w:rPr>
              <w:t>– upload certificate</w:t>
            </w:r>
          </w:p>
        </w:tc>
      </w:tr>
      <w:tr w:rsidR="002A1988" w:rsidRPr="00087886" w14:paraId="6449EF3A" w14:textId="77777777" w:rsidTr="00C564E6">
        <w:trPr>
          <w:trHeight w:val="218"/>
        </w:trPr>
        <w:tc>
          <w:tcPr>
            <w:tcW w:w="4935" w:type="dxa"/>
            <w:shd w:val="clear" w:color="auto" w:fill="D9D9D9" w:themeFill="background1" w:themeFillShade="D9"/>
            <w:vAlign w:val="center"/>
          </w:tcPr>
          <w:p w14:paraId="27C8FC29" w14:textId="77777777" w:rsidR="002A1988" w:rsidRPr="007434A1" w:rsidRDefault="002A1988" w:rsidP="008C1814">
            <w:pPr>
              <w:contextualSpacing/>
              <w:rPr>
                <w:b/>
                <w:bCs/>
              </w:rPr>
            </w:pPr>
            <w:r w:rsidRPr="007434A1">
              <w:rPr>
                <w:b/>
                <w:bCs/>
              </w:rPr>
              <w:t>Document file name:</w:t>
            </w:r>
          </w:p>
        </w:tc>
        <w:sdt>
          <w:sdtPr>
            <w:rPr>
              <w:color w:val="A6A6A6" w:themeColor="background1" w:themeShade="A6"/>
            </w:rPr>
            <w:id w:val="903413290"/>
            <w:placeholder>
              <w:docPart w:val="699DC1E1C3924DBD8C5DD653B179C14A"/>
            </w:placeholder>
            <w:showingPlcHdr/>
            <w:text/>
          </w:sdtPr>
          <w:sdtContent>
            <w:tc>
              <w:tcPr>
                <w:tcW w:w="4875" w:type="dxa"/>
                <w:shd w:val="clear" w:color="auto" w:fill="FFFFFF" w:themeFill="background1"/>
                <w:vAlign w:val="center"/>
              </w:tcPr>
              <w:p w14:paraId="647E81E4" w14:textId="77777777" w:rsidR="002A1988" w:rsidRPr="004B6AEB" w:rsidRDefault="002A1988" w:rsidP="00C67AF2">
                <w:pPr>
                  <w:ind w:left="283"/>
                  <w:contextualSpacing/>
                  <w:rPr>
                    <w:b/>
                    <w:color w:val="A6A6A6" w:themeColor="background1" w:themeShade="A6"/>
                  </w:rPr>
                </w:pPr>
                <w:r w:rsidRPr="004B6AEB">
                  <w:rPr>
                    <w:rStyle w:val="BodyTextChar"/>
                    <w:rFonts w:eastAsiaTheme="minorHAnsi"/>
                    <w:color w:val="A6A6A6" w:themeColor="background1" w:themeShade="A6"/>
                  </w:rPr>
                  <w:t>Click here to enter text.</w:t>
                </w:r>
              </w:p>
            </w:tc>
          </w:sdtContent>
        </w:sdt>
      </w:tr>
      <w:tr w:rsidR="002A1988" w:rsidRPr="00087886" w14:paraId="4CCFD958" w14:textId="77777777" w:rsidTr="00C564E6">
        <w:trPr>
          <w:trHeight w:val="218"/>
        </w:trPr>
        <w:tc>
          <w:tcPr>
            <w:tcW w:w="9810" w:type="dxa"/>
            <w:gridSpan w:val="2"/>
            <w:shd w:val="clear" w:color="auto" w:fill="D9D9D9" w:themeFill="background1" w:themeFillShade="D9"/>
            <w:vAlign w:val="center"/>
          </w:tcPr>
          <w:p w14:paraId="036B7764" w14:textId="44F63657" w:rsidR="002A1988" w:rsidRPr="007434A1" w:rsidRDefault="002A1988" w:rsidP="008C1814">
            <w:pPr>
              <w:contextualSpacing/>
              <w:rPr>
                <w:b/>
                <w:bCs/>
              </w:rPr>
            </w:pPr>
            <w:r w:rsidRPr="3B1162A8">
              <w:rPr>
                <w:b/>
                <w:bCs/>
              </w:rPr>
              <w:t>If no – complete declaration below to confirm that the quality management systems align with the framework of ISO 9001 certification.</w:t>
            </w:r>
          </w:p>
        </w:tc>
      </w:tr>
      <w:tr w:rsidR="002A1988" w:rsidRPr="00087886" w14:paraId="7D099E17" w14:textId="77777777" w:rsidTr="00C564E6">
        <w:tc>
          <w:tcPr>
            <w:tcW w:w="9810" w:type="dxa"/>
            <w:gridSpan w:val="2"/>
            <w:shd w:val="clear" w:color="auto" w:fill="D9D9D9" w:themeFill="background1" w:themeFillShade="D9"/>
          </w:tcPr>
          <w:p w14:paraId="5CD1F0A4" w14:textId="40799B8F" w:rsidR="002A1988" w:rsidRPr="00087886" w:rsidRDefault="002A1988" w:rsidP="00C67AF2">
            <w:pPr>
              <w:contextualSpacing/>
            </w:pPr>
            <w:r w:rsidRPr="3B1162A8">
              <w:rPr>
                <w:b/>
                <w:bCs/>
              </w:rPr>
              <w:t>I declare that the Applicant’s quality management systems align with and satisfy the framework of ISO 9001 certification.</w:t>
            </w:r>
            <w:r w:rsidR="00C67AF2">
              <w:rPr>
                <w:b/>
                <w:bCs/>
              </w:rPr>
              <w:t xml:space="preserve"> </w:t>
            </w:r>
            <w:r w:rsidRPr="3B1162A8">
              <w:rPr>
                <w:i/>
                <w:iCs/>
              </w:rPr>
              <w:t>Select Yes or No from the dropdown box.</w:t>
            </w:r>
          </w:p>
        </w:tc>
      </w:tr>
      <w:tr w:rsidR="002A1988" w:rsidRPr="00087886" w14:paraId="05E7DDFB" w14:textId="77777777" w:rsidTr="00C564E6">
        <w:sdt>
          <w:sdtPr>
            <w:rPr>
              <w:rStyle w:val="PlaceholderText"/>
              <w:b/>
              <w:bCs/>
            </w:rPr>
            <w:id w:val="-54699759"/>
            <w:placeholder>
              <w:docPart w:val="4DBD1ACFC3634803B2928633665D03D7"/>
            </w:placeholder>
            <w:showingPlcHdr/>
            <w15:color w:val="4986A0"/>
            <w:comboBox>
              <w:listItem w:value="Choose an item."/>
              <w:listItem w:displayText="Yes" w:value="Yes"/>
              <w:listItem w:displayText="No" w:value="No"/>
            </w:comboBox>
          </w:sdtPr>
          <w:sdtContent>
            <w:tc>
              <w:tcPr>
                <w:tcW w:w="9810" w:type="dxa"/>
                <w:gridSpan w:val="2"/>
                <w:shd w:val="clear" w:color="auto" w:fill="FFFFFF" w:themeFill="background1"/>
              </w:tcPr>
              <w:p w14:paraId="7502C260" w14:textId="77777777" w:rsidR="002A1988" w:rsidRPr="00087886" w:rsidRDefault="002A1988" w:rsidP="00C67AF2">
                <w:pPr>
                  <w:ind w:left="283"/>
                  <w:contextualSpacing/>
                  <w:rPr>
                    <w:color w:val="808080"/>
                  </w:rPr>
                </w:pPr>
                <w:r w:rsidRPr="0064152C">
                  <w:rPr>
                    <w:rStyle w:val="PlaceholderText"/>
                  </w:rPr>
                  <w:t>Choose an item.</w:t>
                </w:r>
              </w:p>
            </w:tc>
          </w:sdtContent>
        </w:sdt>
      </w:tr>
    </w:tbl>
    <w:tbl>
      <w:tblPr>
        <w:tblW w:w="9781"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9781"/>
      </w:tblGrid>
      <w:tr w:rsidR="00C67AF2" w14:paraId="169A3182" w14:textId="77777777" w:rsidTr="008C1814">
        <w:trPr>
          <w:trHeight w:val="300"/>
        </w:trPr>
        <w:tc>
          <w:tcPr>
            <w:tcW w:w="9781" w:type="dxa"/>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1451864F" w14:textId="4211D5C8" w:rsidR="00C67AF2" w:rsidRPr="00590FA3" w:rsidRDefault="00C564E6" w:rsidP="008C1814">
            <w:pPr>
              <w:spacing w:before="120"/>
              <w:jc w:val="center"/>
              <w:rPr>
                <w:b/>
                <w:bCs/>
                <w:color w:val="FFFFFF"/>
              </w:rPr>
            </w:pPr>
            <w:r>
              <w:rPr>
                <w:b/>
                <w:bCs/>
                <w:color w:val="FFFFFF"/>
              </w:rPr>
              <w:t>Safety management</w:t>
            </w:r>
          </w:p>
        </w:tc>
      </w:tr>
    </w:tbl>
    <w:tbl>
      <w:tblPr>
        <w:tblStyle w:val="TableGrid"/>
        <w:tblW w:w="9781" w:type="dxa"/>
        <w:tblInd w:w="-6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4951"/>
        <w:gridCol w:w="4830"/>
      </w:tblGrid>
      <w:tr w:rsidR="002A1988" w:rsidRPr="00087886" w14:paraId="1BE940A9" w14:textId="77777777" w:rsidTr="00C564E6">
        <w:trPr>
          <w:trHeight w:val="218"/>
        </w:trPr>
        <w:tc>
          <w:tcPr>
            <w:tcW w:w="9781" w:type="dxa"/>
            <w:gridSpan w:val="2"/>
            <w:shd w:val="clear" w:color="auto" w:fill="D9D9D9" w:themeFill="background1" w:themeFillShade="D9"/>
          </w:tcPr>
          <w:p w14:paraId="55C25950" w14:textId="585E6482" w:rsidR="002A1988" w:rsidRPr="007434A1" w:rsidRDefault="002A1988" w:rsidP="008C1814">
            <w:pPr>
              <w:contextualSpacing/>
              <w:rPr>
                <w:b/>
              </w:rPr>
            </w:pPr>
            <w:r w:rsidRPr="007434A1">
              <w:rPr>
                <w:b/>
              </w:rPr>
              <w:t>Q</w:t>
            </w:r>
            <w:r w:rsidR="00C67AF2">
              <w:rPr>
                <w:b/>
              </w:rPr>
              <w:t>34</w:t>
            </w:r>
            <w:r w:rsidRPr="007434A1">
              <w:rPr>
                <w:b/>
              </w:rPr>
              <w:t>. Is the Applicant AS/NZS 4801 certified?</w:t>
            </w:r>
            <w:r>
              <w:rPr>
                <w:b/>
              </w:rPr>
              <w:t xml:space="preserve"> </w:t>
            </w:r>
            <w:r w:rsidRPr="00AA6867">
              <w:rPr>
                <w:bCs/>
                <w:i/>
                <w:iCs/>
              </w:rPr>
              <w:t>Select Yes or No from the dropdown box</w:t>
            </w:r>
            <w:r>
              <w:rPr>
                <w:bCs/>
                <w:i/>
                <w:iCs/>
              </w:rPr>
              <w:t>.</w:t>
            </w:r>
          </w:p>
        </w:tc>
      </w:tr>
      <w:tr w:rsidR="002A1988" w:rsidRPr="00087886" w14:paraId="7BDB23F5" w14:textId="77777777" w:rsidTr="00C564E6">
        <w:trPr>
          <w:trHeight w:val="218"/>
        </w:trPr>
        <w:sdt>
          <w:sdtPr>
            <w:rPr>
              <w:rStyle w:val="PlaceholderText"/>
              <w:b/>
              <w:bCs/>
            </w:rPr>
            <w:id w:val="-1612812254"/>
            <w:placeholder>
              <w:docPart w:val="3EDF3DE028E44D0EB65D75921DDACFD5"/>
            </w:placeholder>
            <w:showingPlcHdr/>
            <w15:color w:val="4986A0"/>
            <w:comboBox>
              <w:listItem w:value="Choose an item."/>
              <w:listItem w:displayText="Yes" w:value="Yes"/>
              <w:listItem w:displayText="No" w:value="No"/>
            </w:comboBox>
          </w:sdtPr>
          <w:sdtContent>
            <w:tc>
              <w:tcPr>
                <w:tcW w:w="9781" w:type="dxa"/>
                <w:gridSpan w:val="2"/>
                <w:shd w:val="clear" w:color="auto" w:fill="FFFFFF" w:themeFill="background1"/>
              </w:tcPr>
              <w:p w14:paraId="5E624AC4" w14:textId="77777777" w:rsidR="002A1988" w:rsidRPr="00087886" w:rsidRDefault="002A1988" w:rsidP="00C67AF2">
                <w:pPr>
                  <w:ind w:left="283"/>
                  <w:contextualSpacing/>
                  <w:rPr>
                    <w:color w:val="808080"/>
                  </w:rPr>
                </w:pPr>
                <w:r w:rsidRPr="0064152C">
                  <w:rPr>
                    <w:rStyle w:val="PlaceholderText"/>
                  </w:rPr>
                  <w:t>Choose an item.</w:t>
                </w:r>
              </w:p>
            </w:tc>
          </w:sdtContent>
        </w:sdt>
      </w:tr>
      <w:tr w:rsidR="002A1988" w:rsidRPr="00087886" w14:paraId="7EC42092" w14:textId="77777777" w:rsidTr="00C564E6">
        <w:trPr>
          <w:trHeight w:val="218"/>
        </w:trPr>
        <w:tc>
          <w:tcPr>
            <w:tcW w:w="9781" w:type="dxa"/>
            <w:gridSpan w:val="2"/>
            <w:shd w:val="clear" w:color="auto" w:fill="D9D9D9" w:themeFill="background1" w:themeFillShade="D9"/>
          </w:tcPr>
          <w:p w14:paraId="20FF5748" w14:textId="77777777" w:rsidR="002A1988" w:rsidRPr="007434A1" w:rsidRDefault="002A1988" w:rsidP="008C1814">
            <w:pPr>
              <w:contextualSpacing/>
              <w:rPr>
                <w:b/>
              </w:rPr>
            </w:pPr>
            <w:r w:rsidRPr="007434A1">
              <w:rPr>
                <w:b/>
              </w:rPr>
              <w:t>If yes – upload certificate</w:t>
            </w:r>
          </w:p>
        </w:tc>
      </w:tr>
      <w:tr w:rsidR="002A1988" w:rsidRPr="00087886" w14:paraId="465F7C42" w14:textId="77777777" w:rsidTr="00C564E6">
        <w:trPr>
          <w:trHeight w:val="218"/>
        </w:trPr>
        <w:tc>
          <w:tcPr>
            <w:tcW w:w="4951" w:type="dxa"/>
            <w:shd w:val="clear" w:color="auto" w:fill="D9D9D9" w:themeFill="background1" w:themeFillShade="D9"/>
          </w:tcPr>
          <w:p w14:paraId="452282D1" w14:textId="77777777" w:rsidR="002A1988" w:rsidRPr="007434A1" w:rsidRDefault="002A1988" w:rsidP="008C1814">
            <w:pPr>
              <w:contextualSpacing/>
              <w:rPr>
                <w:b/>
              </w:rPr>
            </w:pPr>
            <w:r w:rsidRPr="007434A1">
              <w:rPr>
                <w:b/>
                <w:bCs/>
              </w:rPr>
              <w:t>Document file name:</w:t>
            </w:r>
          </w:p>
        </w:tc>
        <w:tc>
          <w:tcPr>
            <w:tcW w:w="4830" w:type="dxa"/>
            <w:shd w:val="clear" w:color="auto" w:fill="FFFFFF" w:themeFill="background1"/>
          </w:tcPr>
          <w:sdt>
            <w:sdtPr>
              <w:rPr>
                <w:bCs/>
                <w:color w:val="A6A6A6" w:themeColor="background1" w:themeShade="A6"/>
              </w:rPr>
              <w:id w:val="-89774729"/>
              <w:placeholder>
                <w:docPart w:val="DefaultPlaceholder_-1854013440"/>
              </w:placeholder>
              <w:text/>
            </w:sdtPr>
            <w:sdtContent>
              <w:p w14:paraId="5801567A" w14:textId="0C7EF398" w:rsidR="002A1988" w:rsidRPr="004B6AEB" w:rsidRDefault="004C6B94" w:rsidP="004C6B94">
                <w:pPr>
                  <w:contextualSpacing/>
                  <w:rPr>
                    <w:bCs/>
                    <w:color w:val="A6A6A6" w:themeColor="background1" w:themeShade="A6"/>
                  </w:rPr>
                </w:pPr>
                <w:r w:rsidRPr="004B6AEB">
                  <w:rPr>
                    <w:bCs/>
                    <w:color w:val="A6A6A6" w:themeColor="background1" w:themeShade="A6"/>
                  </w:rPr>
                  <w:t>Click here to enter text.</w:t>
                </w:r>
              </w:p>
            </w:sdtContent>
          </w:sdt>
        </w:tc>
      </w:tr>
      <w:tr w:rsidR="002A1988" w:rsidRPr="00087886" w14:paraId="1B1DCA8C" w14:textId="77777777" w:rsidTr="00C564E6">
        <w:trPr>
          <w:trHeight w:val="1369"/>
        </w:trPr>
        <w:tc>
          <w:tcPr>
            <w:tcW w:w="9781" w:type="dxa"/>
            <w:gridSpan w:val="2"/>
            <w:shd w:val="clear" w:color="auto" w:fill="D9D9D9" w:themeFill="background1" w:themeFillShade="D9"/>
          </w:tcPr>
          <w:p w14:paraId="582EC611" w14:textId="1187FEDA" w:rsidR="002A1988" w:rsidRDefault="002A1988" w:rsidP="008C1814">
            <w:pPr>
              <w:spacing w:after="240"/>
              <w:contextualSpacing/>
              <w:rPr>
                <w:b/>
                <w:bCs/>
              </w:rPr>
            </w:pPr>
            <w:r w:rsidRPr="3B1162A8">
              <w:rPr>
                <w:b/>
                <w:bCs/>
              </w:rPr>
              <w:t>If no – complete the declaration below, to</w:t>
            </w:r>
            <w:r w:rsidRPr="3B1162A8" w:rsidDel="006679F3">
              <w:rPr>
                <w:b/>
                <w:bCs/>
              </w:rPr>
              <w:t xml:space="preserve"> </w:t>
            </w:r>
            <w:r w:rsidRPr="3B1162A8">
              <w:rPr>
                <w:b/>
                <w:bCs/>
              </w:rPr>
              <w:t>confirm that the safety management systems align with the framework of AS/NZS 4801 certification.</w:t>
            </w:r>
          </w:p>
          <w:p w14:paraId="3BBEA070" w14:textId="1938554E" w:rsidR="002A1988" w:rsidRPr="007434A1" w:rsidRDefault="002A1988" w:rsidP="008C1814">
            <w:pPr>
              <w:spacing w:after="240"/>
              <w:contextualSpacing/>
              <w:rPr>
                <w:b/>
                <w:bCs/>
              </w:rPr>
            </w:pPr>
            <w:r w:rsidRPr="3B1162A8">
              <w:rPr>
                <w:b/>
                <w:bCs/>
              </w:rPr>
              <w:t xml:space="preserve">I declare that the Applicant’s safety management systems align with and satisfy the framework of AS/NZS 4801 certification.  </w:t>
            </w:r>
            <w:r w:rsidRPr="3B1162A8">
              <w:rPr>
                <w:i/>
                <w:iCs/>
              </w:rPr>
              <w:t>Select Yes or No from the dropdown box.</w:t>
            </w:r>
          </w:p>
        </w:tc>
      </w:tr>
      <w:tr w:rsidR="002A1988" w:rsidRPr="00087886" w14:paraId="75F7362B" w14:textId="77777777" w:rsidTr="00C564E6">
        <w:sdt>
          <w:sdtPr>
            <w:rPr>
              <w:rStyle w:val="PlaceholderText"/>
              <w:b/>
              <w:bCs/>
            </w:rPr>
            <w:id w:val="1810737656"/>
            <w:placeholder>
              <w:docPart w:val="7801396209ED4926A92343A7C02B83EF"/>
            </w:placeholder>
            <w:showingPlcHdr/>
            <w15:color w:val="4986A0"/>
            <w:comboBox>
              <w:listItem w:value="Choose an item."/>
              <w:listItem w:displayText="Yes" w:value="Yes"/>
              <w:listItem w:displayText="No" w:value="No"/>
            </w:comboBox>
          </w:sdtPr>
          <w:sdtContent>
            <w:tc>
              <w:tcPr>
                <w:tcW w:w="9781" w:type="dxa"/>
                <w:gridSpan w:val="2"/>
                <w:shd w:val="clear" w:color="auto" w:fill="FFFFFF" w:themeFill="background1"/>
              </w:tcPr>
              <w:p w14:paraId="60F018E0" w14:textId="77777777" w:rsidR="002A1988" w:rsidRPr="00087886" w:rsidRDefault="002A1988" w:rsidP="008C1814">
                <w:pPr>
                  <w:contextualSpacing/>
                  <w:rPr>
                    <w:color w:val="808080"/>
                  </w:rPr>
                </w:pPr>
                <w:r w:rsidRPr="0064152C">
                  <w:rPr>
                    <w:rStyle w:val="PlaceholderText"/>
                  </w:rPr>
                  <w:t>Choose an item.</w:t>
                </w:r>
              </w:p>
            </w:tc>
          </w:sdtContent>
        </w:sdt>
      </w:tr>
      <w:tr w:rsidR="002A1988" w:rsidRPr="00087886" w14:paraId="3E7E7478" w14:textId="77777777" w:rsidTr="00C564E6">
        <w:tc>
          <w:tcPr>
            <w:tcW w:w="9781" w:type="dxa"/>
            <w:gridSpan w:val="2"/>
            <w:shd w:val="clear" w:color="auto" w:fill="D9D9D9" w:themeFill="background1" w:themeFillShade="D9"/>
          </w:tcPr>
          <w:p w14:paraId="27E605EF" w14:textId="6BBDD1E9" w:rsidR="002A1988" w:rsidRPr="00087886" w:rsidRDefault="00000000" w:rsidP="008C1814">
            <w:pPr>
              <w:contextualSpacing/>
            </w:pPr>
            <w:sdt>
              <w:sdtPr>
                <w:rPr>
                  <w:b/>
                </w:rPr>
                <w:id w:val="-87630110"/>
                <w:placeholder>
                  <w:docPart w:val="9D4798261D79442E86EE3493B868296D"/>
                </w:placeholder>
                <w:text/>
              </w:sdtPr>
              <w:sdtContent>
                <w:r w:rsidR="002A1988" w:rsidRPr="007434A1">
                  <w:rPr>
                    <w:b/>
                  </w:rPr>
                  <w:t>Q</w:t>
                </w:r>
              </w:sdtContent>
            </w:sdt>
            <w:r w:rsidR="00C564E6">
              <w:rPr>
                <w:b/>
              </w:rPr>
              <w:t>35</w:t>
            </w:r>
            <w:r w:rsidR="002A1988" w:rsidRPr="007434A1">
              <w:rPr>
                <w:b/>
              </w:rPr>
              <w:t>. Does the Applicant have safe work methods that are in line with the compliance and risk profile for undertaking PBAs?</w:t>
            </w:r>
            <w:r w:rsidR="002A1988" w:rsidRPr="00AA6867">
              <w:rPr>
                <w:bCs/>
                <w:i/>
                <w:iCs/>
              </w:rPr>
              <w:t xml:space="preserve"> Select Yes or No from the dropdown box</w:t>
            </w:r>
            <w:r w:rsidR="002A1988">
              <w:rPr>
                <w:bCs/>
                <w:i/>
                <w:iCs/>
              </w:rPr>
              <w:t>.</w:t>
            </w:r>
          </w:p>
        </w:tc>
      </w:tr>
      <w:tr w:rsidR="002A1988" w:rsidRPr="00087886" w14:paraId="03DE71DA" w14:textId="77777777" w:rsidTr="00C564E6">
        <w:tc>
          <w:tcPr>
            <w:tcW w:w="9781" w:type="dxa"/>
            <w:gridSpan w:val="2"/>
            <w:shd w:val="clear" w:color="auto" w:fill="FFFFFF" w:themeFill="background1"/>
          </w:tcPr>
          <w:p w14:paraId="144706D9" w14:textId="77777777" w:rsidR="002A1988" w:rsidRPr="00087886" w:rsidRDefault="00000000" w:rsidP="00C67AF2">
            <w:pPr>
              <w:tabs>
                <w:tab w:val="left" w:pos="6725"/>
              </w:tabs>
              <w:ind w:left="283"/>
              <w:contextualSpacing/>
              <w:rPr>
                <w:color w:val="808080"/>
              </w:rPr>
            </w:pPr>
            <w:sdt>
              <w:sdtPr>
                <w:rPr>
                  <w:rStyle w:val="PlaceholderText"/>
                  <w:b/>
                  <w:bCs/>
                </w:rPr>
                <w:id w:val="-15236251"/>
                <w:placeholder>
                  <w:docPart w:val="C27405B688204155B3B278AA1D55FD7B"/>
                </w:placeholder>
                <w:showingPlcHdr/>
                <w15:color w:val="4986A0"/>
                <w:comboBox>
                  <w:listItem w:value="Choose an item."/>
                  <w:listItem w:displayText="Yes" w:value="Yes"/>
                  <w:listItem w:displayText="No" w:value="No"/>
                </w:comboBox>
              </w:sdtPr>
              <w:sdtContent>
                <w:r w:rsidR="002A1988" w:rsidRPr="0064152C">
                  <w:rPr>
                    <w:rStyle w:val="PlaceholderText"/>
                  </w:rPr>
                  <w:t>Choose an item.</w:t>
                </w:r>
              </w:sdtContent>
            </w:sdt>
            <w:r w:rsidR="002A1988">
              <w:rPr>
                <w:color w:val="808080"/>
              </w:rPr>
              <w:tab/>
            </w:r>
          </w:p>
        </w:tc>
      </w:tr>
    </w:tbl>
    <w:tbl>
      <w:tblPr>
        <w:tblW w:w="9781"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9781"/>
      </w:tblGrid>
      <w:tr w:rsidR="00C564E6" w14:paraId="4C37DF7F" w14:textId="77777777" w:rsidTr="00C564E6">
        <w:trPr>
          <w:trHeight w:val="300"/>
        </w:trPr>
        <w:tc>
          <w:tcPr>
            <w:tcW w:w="9781" w:type="dxa"/>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41434196" w14:textId="77777777" w:rsidR="00C564E6" w:rsidRPr="00590FA3" w:rsidRDefault="00C564E6" w:rsidP="008C1814">
            <w:pPr>
              <w:spacing w:before="120"/>
              <w:jc w:val="center"/>
              <w:rPr>
                <w:b/>
                <w:bCs/>
                <w:color w:val="FFFFFF"/>
              </w:rPr>
            </w:pPr>
            <w:r>
              <w:rPr>
                <w:b/>
                <w:bCs/>
                <w:color w:val="FFFFFF"/>
              </w:rPr>
              <w:t>Insurance</w:t>
            </w:r>
          </w:p>
        </w:tc>
      </w:tr>
    </w:tbl>
    <w:tbl>
      <w:tblPr>
        <w:tblStyle w:val="TableGrid"/>
        <w:tblW w:w="9781" w:type="dxa"/>
        <w:tblInd w:w="-60"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552"/>
        <w:gridCol w:w="2369"/>
        <w:gridCol w:w="1883"/>
        <w:gridCol w:w="2977"/>
      </w:tblGrid>
      <w:tr w:rsidR="002A1988" w:rsidRPr="00087886" w14:paraId="6531CDBF" w14:textId="77777777" w:rsidTr="00C564E6">
        <w:tc>
          <w:tcPr>
            <w:tcW w:w="9781" w:type="dxa"/>
            <w:gridSpan w:val="4"/>
            <w:shd w:val="clear" w:color="auto" w:fill="D9D9D9" w:themeFill="background1" w:themeFillShade="D9"/>
          </w:tcPr>
          <w:p w14:paraId="1A312D06" w14:textId="14DAD46A" w:rsidR="002A1988" w:rsidRPr="007434A1" w:rsidRDefault="002A1988" w:rsidP="008C1814">
            <w:pPr>
              <w:contextualSpacing/>
              <w:rPr>
                <w:b/>
              </w:rPr>
            </w:pPr>
            <w:r w:rsidRPr="007434A1">
              <w:rPr>
                <w:b/>
              </w:rPr>
              <w:t>Q</w:t>
            </w:r>
            <w:r w:rsidR="00C564E6">
              <w:rPr>
                <w:b/>
              </w:rPr>
              <w:t>36</w:t>
            </w:r>
            <w:r w:rsidRPr="007434A1">
              <w:rPr>
                <w:b/>
              </w:rPr>
              <w:t xml:space="preserve">. To participate in PBAs under the VEU </w:t>
            </w:r>
            <w:r>
              <w:rPr>
                <w:b/>
              </w:rPr>
              <w:t>P</w:t>
            </w:r>
            <w:r w:rsidRPr="007434A1">
              <w:rPr>
                <w:b/>
              </w:rPr>
              <w:t>rogram, in addition to the insurance requirements in Part A, the Applicant must have the required insurance coverage</w:t>
            </w:r>
            <w:r>
              <w:rPr>
                <w:b/>
              </w:rPr>
              <w:t xml:space="preserve"> below</w:t>
            </w:r>
            <w:r w:rsidRPr="007434A1">
              <w:rPr>
                <w:b/>
              </w:rPr>
              <w:t>:</w:t>
            </w:r>
          </w:p>
          <w:p w14:paraId="6B98EFBB" w14:textId="77777777" w:rsidR="002A1988" w:rsidRPr="00087886" w:rsidRDefault="002A1988" w:rsidP="002A1988">
            <w:pPr>
              <w:pStyle w:val="ListParagraph"/>
              <w:numPr>
                <w:ilvl w:val="0"/>
                <w:numId w:val="47"/>
              </w:numPr>
              <w:spacing w:after="160"/>
            </w:pPr>
            <w:r w:rsidRPr="002A209E">
              <w:rPr>
                <w:rFonts w:eastAsia="Times New Roman" w:cs="Times New Roman"/>
                <w:i/>
              </w:rPr>
              <w:t xml:space="preserve">Where advice is given and followed, professional indemnity insurance covering the replacement and/or rectification of customers’ property damaged </w:t>
            </w:r>
            <w:proofErr w:type="gramStart"/>
            <w:r w:rsidRPr="002A209E">
              <w:rPr>
                <w:rFonts w:eastAsia="Times New Roman" w:cs="Times New Roman"/>
                <w:i/>
              </w:rPr>
              <w:t>as a result of</w:t>
            </w:r>
            <w:proofErr w:type="gramEnd"/>
            <w:r w:rsidRPr="002A209E">
              <w:rPr>
                <w:rFonts w:eastAsia="Times New Roman" w:cs="Times New Roman"/>
                <w:i/>
              </w:rPr>
              <w:t xml:space="preserve"> any advice provided by the AP.</w:t>
            </w:r>
          </w:p>
        </w:tc>
      </w:tr>
      <w:tr w:rsidR="002A1988" w:rsidRPr="00087886" w14:paraId="56999C5A" w14:textId="77777777" w:rsidTr="00C564E6">
        <w:tc>
          <w:tcPr>
            <w:tcW w:w="4921" w:type="dxa"/>
            <w:gridSpan w:val="2"/>
            <w:shd w:val="clear" w:color="auto" w:fill="D9D9D9" w:themeFill="background1" w:themeFillShade="D9"/>
          </w:tcPr>
          <w:p w14:paraId="42AEF91F" w14:textId="77777777" w:rsidR="002A1988" w:rsidRPr="007434A1" w:rsidRDefault="002A1988" w:rsidP="008C1814">
            <w:pPr>
              <w:contextualSpacing/>
              <w:rPr>
                <w:b/>
              </w:rPr>
            </w:pPr>
            <w:r w:rsidRPr="00087886">
              <w:rPr>
                <w:b/>
              </w:rPr>
              <w:lastRenderedPageBreak/>
              <w:t>Document file name:</w:t>
            </w:r>
          </w:p>
        </w:tc>
        <w:sdt>
          <w:sdtPr>
            <w:rPr>
              <w:color w:val="A6A6A6" w:themeColor="background1" w:themeShade="A6"/>
            </w:rPr>
            <w:id w:val="553277162"/>
            <w:placeholder>
              <w:docPart w:val="2E72C169B5E94FA48A3B2EFA318F6583"/>
            </w:placeholder>
            <w:showingPlcHdr/>
            <w:text/>
          </w:sdtPr>
          <w:sdtContent>
            <w:tc>
              <w:tcPr>
                <w:tcW w:w="4860" w:type="dxa"/>
                <w:gridSpan w:val="2"/>
                <w:shd w:val="clear" w:color="auto" w:fill="auto"/>
              </w:tcPr>
              <w:p w14:paraId="4D97E0D8" w14:textId="77777777" w:rsidR="002A1988" w:rsidRPr="004B6AEB" w:rsidRDefault="002A1988" w:rsidP="00C564E6">
                <w:pPr>
                  <w:ind w:left="283"/>
                  <w:contextualSpacing/>
                  <w:rPr>
                    <w:b/>
                    <w:color w:val="A6A6A6" w:themeColor="background1" w:themeShade="A6"/>
                  </w:rPr>
                </w:pPr>
                <w:r w:rsidRPr="004B6AEB">
                  <w:rPr>
                    <w:rStyle w:val="BodyTextChar"/>
                    <w:rFonts w:eastAsiaTheme="minorHAnsi"/>
                    <w:color w:val="A6A6A6" w:themeColor="background1" w:themeShade="A6"/>
                  </w:rPr>
                  <w:t>Click here to enter text.</w:t>
                </w:r>
              </w:p>
            </w:tc>
          </w:sdtContent>
        </w:sdt>
      </w:tr>
      <w:tr w:rsidR="002A1988" w:rsidRPr="00087886" w14:paraId="1F4EDE1F" w14:textId="77777777" w:rsidTr="00C564E6">
        <w:tc>
          <w:tcPr>
            <w:tcW w:w="9781" w:type="dxa"/>
            <w:gridSpan w:val="4"/>
            <w:shd w:val="clear" w:color="auto" w:fill="D9D9D9" w:themeFill="background1" w:themeFillShade="D9"/>
          </w:tcPr>
          <w:p w14:paraId="5E101963" w14:textId="672616E9" w:rsidR="002A1988" w:rsidRDefault="002A1988" w:rsidP="008C1814">
            <w:pPr>
              <w:contextualSpacing/>
            </w:pPr>
            <w:r w:rsidRPr="007434A1">
              <w:rPr>
                <w:b/>
                <w:bCs/>
              </w:rPr>
              <w:t>Q</w:t>
            </w:r>
            <w:r w:rsidR="00C564E6">
              <w:rPr>
                <w:b/>
                <w:bCs/>
              </w:rPr>
              <w:t>37</w:t>
            </w:r>
            <w:r w:rsidRPr="007434A1">
              <w:rPr>
                <w:b/>
                <w:bCs/>
              </w:rPr>
              <w:t>. If the Applicant is applying to be an AP who intends to carry out a project at its own site, it is exempt from the mandatory requirements</w:t>
            </w:r>
            <w:r w:rsidRPr="00087886">
              <w:t>.</w:t>
            </w:r>
          </w:p>
          <w:p w14:paraId="2AAACC00" w14:textId="77777777" w:rsidR="002A1988" w:rsidRPr="00087886" w:rsidRDefault="002A1988" w:rsidP="008C1814">
            <w:pPr>
              <w:contextualSpacing/>
            </w:pPr>
            <w:r w:rsidRPr="007434A1">
              <w:rPr>
                <w:i/>
                <w:iCs/>
              </w:rPr>
              <w:t>In this case, please upload a signed ‘Insurance waiver declaration – project-based activities’ form.</w:t>
            </w:r>
            <w:r>
              <w:rPr>
                <w:i/>
                <w:iCs/>
              </w:rPr>
              <w:t xml:space="preserve"> </w:t>
            </w:r>
            <w:r w:rsidRPr="007434A1">
              <w:rPr>
                <w:i/>
                <w:iCs/>
              </w:rPr>
              <w:t>APs acting on their own site are responsible for assessing their own insurance needs; the commission does not mandate them.</w:t>
            </w:r>
          </w:p>
          <w:p w14:paraId="7560D817" w14:textId="77777777" w:rsidR="002A1988" w:rsidRPr="007434A1" w:rsidRDefault="002A1988" w:rsidP="008C1814">
            <w:pPr>
              <w:contextualSpacing/>
              <w:rPr>
                <w:b/>
              </w:rPr>
            </w:pPr>
            <w:r w:rsidRPr="00087886">
              <w:t xml:space="preserve">All APs should consider the need for professional indemnity insurance for any experts they contract to </w:t>
            </w:r>
            <w:r>
              <w:t>provide advic</w:t>
            </w:r>
            <w:r w:rsidRPr="00087886">
              <w:t>e on PBA.</w:t>
            </w:r>
          </w:p>
        </w:tc>
      </w:tr>
      <w:tr w:rsidR="002A1988" w:rsidRPr="00087886" w14:paraId="6C9EF09F" w14:textId="77777777" w:rsidTr="004C6B94">
        <w:tc>
          <w:tcPr>
            <w:tcW w:w="2552" w:type="dxa"/>
            <w:shd w:val="clear" w:color="auto" w:fill="D9D9D9" w:themeFill="background1" w:themeFillShade="D9"/>
          </w:tcPr>
          <w:p w14:paraId="2FAC172A" w14:textId="77777777" w:rsidR="002A1988" w:rsidRPr="00087886" w:rsidRDefault="002A1988" w:rsidP="008C1814">
            <w:pPr>
              <w:contextualSpacing/>
              <w:rPr>
                <w:b/>
              </w:rPr>
            </w:pPr>
            <w:r w:rsidRPr="00087886">
              <w:rPr>
                <w:b/>
              </w:rPr>
              <w:t>Document file name:</w:t>
            </w:r>
          </w:p>
        </w:tc>
        <w:sdt>
          <w:sdtPr>
            <w:rPr>
              <w:color w:val="A6A6A6" w:themeColor="background1" w:themeShade="A6"/>
            </w:rPr>
            <w:id w:val="-1245096209"/>
            <w:placeholder>
              <w:docPart w:val="AF330465E06B4246910C98D05192C7B0"/>
            </w:placeholder>
            <w:showingPlcHdr/>
            <w:text/>
          </w:sdtPr>
          <w:sdtContent>
            <w:tc>
              <w:tcPr>
                <w:tcW w:w="7229" w:type="dxa"/>
                <w:gridSpan w:val="3"/>
                <w:shd w:val="clear" w:color="auto" w:fill="FFFFFF" w:themeFill="background1"/>
              </w:tcPr>
              <w:p w14:paraId="7801802B" w14:textId="77777777" w:rsidR="002A1988" w:rsidRPr="004B6AEB" w:rsidRDefault="002A1988" w:rsidP="00C564E6">
                <w:pPr>
                  <w:ind w:left="283"/>
                  <w:contextualSpacing/>
                  <w:rPr>
                    <w:color w:val="A6A6A6" w:themeColor="background1" w:themeShade="A6"/>
                  </w:rPr>
                </w:pPr>
                <w:r w:rsidRPr="004B6AEB">
                  <w:rPr>
                    <w:rStyle w:val="BodyTextChar"/>
                    <w:rFonts w:eastAsiaTheme="minorHAnsi"/>
                    <w:color w:val="A6A6A6" w:themeColor="background1" w:themeShade="A6"/>
                  </w:rPr>
                  <w:t>Click here to enter text.</w:t>
                </w:r>
              </w:p>
            </w:tc>
          </w:sdtContent>
        </w:sdt>
      </w:tr>
      <w:tr w:rsidR="002A1988" w:rsidRPr="00087886" w14:paraId="10A2133E" w14:textId="77777777" w:rsidTr="004C6B94">
        <w:tc>
          <w:tcPr>
            <w:tcW w:w="6804" w:type="dxa"/>
            <w:gridSpan w:val="3"/>
            <w:shd w:val="clear" w:color="auto" w:fill="D9D9D9" w:themeFill="background1" w:themeFillShade="D9"/>
          </w:tcPr>
          <w:p w14:paraId="2881FF78" w14:textId="77777777" w:rsidR="002A1988" w:rsidRPr="00087886" w:rsidRDefault="002A1988" w:rsidP="008C1814">
            <w:pPr>
              <w:contextualSpacing/>
              <w:rPr>
                <w:b/>
              </w:rPr>
            </w:pPr>
            <w:r w:rsidRPr="00087886">
              <w:rPr>
                <w:b/>
              </w:rPr>
              <w:t>The certificate of currency is valid until:</w:t>
            </w:r>
          </w:p>
        </w:tc>
        <w:sdt>
          <w:sdtPr>
            <w:id w:val="1595359710"/>
            <w:placeholder>
              <w:docPart w:val="74D703E89E1D4D139C7A0FD9099958DD"/>
            </w:placeholder>
            <w:showingPlcHdr/>
            <w:date>
              <w:dateFormat w:val="d/MM/yyyy"/>
              <w:lid w:val="en-AU"/>
              <w:storeMappedDataAs w:val="dateTime"/>
              <w:calendar w:val="gregorian"/>
            </w:date>
          </w:sdtPr>
          <w:sdtContent>
            <w:tc>
              <w:tcPr>
                <w:tcW w:w="2977" w:type="dxa"/>
                <w:shd w:val="clear" w:color="auto" w:fill="FFFFFF" w:themeFill="background1"/>
              </w:tcPr>
              <w:p w14:paraId="1E32743D" w14:textId="77777777" w:rsidR="002A1988" w:rsidRPr="00087886" w:rsidRDefault="002A1988" w:rsidP="008C1814">
                <w:pPr>
                  <w:contextualSpacing/>
                </w:pPr>
                <w:r w:rsidRPr="00AC774C">
                  <w:rPr>
                    <w:rStyle w:val="PlaceholderText"/>
                  </w:rPr>
                  <w:t>Click or tap to enter a date.</w:t>
                </w:r>
              </w:p>
            </w:tc>
          </w:sdtContent>
        </w:sdt>
      </w:tr>
    </w:tbl>
    <w:tbl>
      <w:tblPr>
        <w:tblW w:w="9781" w:type="dxa"/>
        <w:tblInd w:w="-60" w:type="dxa"/>
        <w:tblBorders>
          <w:top w:val="single" w:sz="48" w:space="0" w:color="D9D9D9"/>
          <w:left w:val="single" w:sz="48" w:space="0" w:color="D9D9D9"/>
          <w:bottom w:val="single" w:sz="48" w:space="0" w:color="D9D9D9"/>
          <w:right w:val="single" w:sz="48" w:space="0" w:color="D9D9D9"/>
        </w:tblBorders>
        <w:tblCellMar>
          <w:left w:w="0" w:type="dxa"/>
          <w:right w:w="0" w:type="dxa"/>
        </w:tblCellMar>
        <w:tblLook w:val="04A0" w:firstRow="1" w:lastRow="0" w:firstColumn="1" w:lastColumn="0" w:noHBand="0" w:noVBand="1"/>
      </w:tblPr>
      <w:tblGrid>
        <w:gridCol w:w="9781"/>
      </w:tblGrid>
      <w:tr w:rsidR="00C564E6" w14:paraId="1185DAC4" w14:textId="77777777" w:rsidTr="00C564E6">
        <w:trPr>
          <w:trHeight w:val="300"/>
        </w:trPr>
        <w:tc>
          <w:tcPr>
            <w:tcW w:w="9781" w:type="dxa"/>
            <w:tcBorders>
              <w:top w:val="single" w:sz="48" w:space="0" w:color="D9D9D9" w:themeColor="background1" w:themeShade="D9"/>
              <w:bottom w:val="single" w:sz="48" w:space="0" w:color="D9D9D9" w:themeColor="background1" w:themeShade="D9"/>
            </w:tcBorders>
            <w:shd w:val="clear" w:color="auto" w:fill="4986A0"/>
            <w:tcMar>
              <w:top w:w="0" w:type="dxa"/>
              <w:left w:w="0" w:type="dxa"/>
              <w:bottom w:w="0" w:type="dxa"/>
              <w:right w:w="0" w:type="dxa"/>
            </w:tcMar>
            <w:hideMark/>
          </w:tcPr>
          <w:p w14:paraId="363B06EF" w14:textId="05C5373C" w:rsidR="00C564E6" w:rsidRPr="00590FA3" w:rsidRDefault="00C564E6" w:rsidP="008C1814">
            <w:pPr>
              <w:spacing w:before="120"/>
              <w:jc w:val="center"/>
              <w:rPr>
                <w:b/>
                <w:bCs/>
                <w:color w:val="FFFFFF"/>
              </w:rPr>
            </w:pPr>
            <w:r>
              <w:rPr>
                <w:b/>
                <w:bCs/>
                <w:color w:val="FFFFFF"/>
              </w:rPr>
              <w:t>Declaration</w:t>
            </w:r>
          </w:p>
        </w:tc>
      </w:tr>
    </w:tbl>
    <w:tbl>
      <w:tblPr>
        <w:tblStyle w:val="TableGrid"/>
        <w:tblW w:w="9781" w:type="dxa"/>
        <w:tblInd w:w="-60" w:type="dxa"/>
        <w:tblLook w:val="04A0" w:firstRow="1" w:lastRow="0" w:firstColumn="1" w:lastColumn="0" w:noHBand="0" w:noVBand="1"/>
      </w:tblPr>
      <w:tblGrid>
        <w:gridCol w:w="6096"/>
        <w:gridCol w:w="3685"/>
      </w:tblGrid>
      <w:tr w:rsidR="002A1988" w:rsidRPr="00112450" w14:paraId="5F0ADF9E" w14:textId="77777777" w:rsidTr="00C564E6">
        <w:tc>
          <w:tcPr>
            <w:tcW w:w="978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9BBF270" w14:textId="422949B7" w:rsidR="002A1988" w:rsidRDefault="002A1988" w:rsidP="00C564E6">
            <w:pPr>
              <w:contextualSpacing/>
            </w:pPr>
            <w:r w:rsidRPr="00087886">
              <w:t>I have read and understood the information and requirements</w:t>
            </w:r>
            <w:r>
              <w:t>, relevant to the PBA method I intend to use to calculate VEECs,</w:t>
            </w:r>
            <w:r w:rsidRPr="00087886">
              <w:t xml:space="preserve"> set out in</w:t>
            </w:r>
            <w:r>
              <w:t xml:space="preserve"> the following guidance documents: </w:t>
            </w:r>
          </w:p>
          <w:p w14:paraId="7A507BD0" w14:textId="77777777" w:rsidR="002A1988" w:rsidRPr="00FA44DD" w:rsidRDefault="002A1988" w:rsidP="002A1988">
            <w:pPr>
              <w:pStyle w:val="ListParagraph"/>
              <w:numPr>
                <w:ilvl w:val="0"/>
                <w:numId w:val="42"/>
              </w:numPr>
            </w:pPr>
            <w:r w:rsidRPr="00FA44DD">
              <w:rPr>
                <w:lang w:val="en-GB"/>
              </w:rPr>
              <w:t>Measurement and Verification Method Activity Guide</w:t>
            </w:r>
          </w:p>
          <w:p w14:paraId="7CAAE58D" w14:textId="77777777" w:rsidR="002A1988" w:rsidRPr="00FA44DD" w:rsidRDefault="002A1988" w:rsidP="002A1988">
            <w:pPr>
              <w:pStyle w:val="ListParagraph"/>
              <w:numPr>
                <w:ilvl w:val="0"/>
                <w:numId w:val="42"/>
              </w:numPr>
            </w:pPr>
            <w:r>
              <w:rPr>
                <w:lang w:val="en-GB"/>
              </w:rPr>
              <w:t>Measurement and Verification Method Compliance Requirements</w:t>
            </w:r>
          </w:p>
          <w:p w14:paraId="43355054" w14:textId="77777777" w:rsidR="002A1988" w:rsidRPr="00FA44DD" w:rsidRDefault="002A1988" w:rsidP="002A1988">
            <w:pPr>
              <w:pStyle w:val="ListParagraph"/>
              <w:numPr>
                <w:ilvl w:val="0"/>
                <w:numId w:val="42"/>
              </w:numPr>
            </w:pPr>
            <w:r w:rsidRPr="00FA44DD">
              <w:rPr>
                <w:lang w:val="en-GB"/>
              </w:rPr>
              <w:t>Benchmark Rating Method Activity Guide</w:t>
            </w:r>
          </w:p>
          <w:p w14:paraId="6F5774F7" w14:textId="77777777" w:rsidR="002A1988" w:rsidRPr="00087886" w:rsidRDefault="002A1988" w:rsidP="002A1988">
            <w:pPr>
              <w:pStyle w:val="ListParagraph"/>
              <w:numPr>
                <w:ilvl w:val="0"/>
                <w:numId w:val="42"/>
              </w:numPr>
            </w:pPr>
            <w:r w:rsidRPr="00FA44DD">
              <w:rPr>
                <w:lang w:val="en-GB"/>
              </w:rPr>
              <w:t>Benchmark Rating Method Compliance Requirements</w:t>
            </w:r>
          </w:p>
          <w:p w14:paraId="46207D45" w14:textId="77777777" w:rsidR="00E97F88" w:rsidRDefault="00E97F88" w:rsidP="00E97F88">
            <w:pPr>
              <w:contextualSpacing/>
            </w:pPr>
          </w:p>
          <w:p w14:paraId="7C9153A2" w14:textId="6354C543" w:rsidR="002A1988" w:rsidRPr="00087886" w:rsidRDefault="002A1988" w:rsidP="00E97F88">
            <w:pPr>
              <w:contextualSpacing/>
            </w:pPr>
            <w:r w:rsidRPr="00087886">
              <w:t xml:space="preserve">I am aware that any lighting equipment removed during the project must be decommissioned safely and appropriately, and any new or replacement lighting equipment must be a product already approved by the Register of </w:t>
            </w:r>
            <w:r>
              <w:t>P</w:t>
            </w:r>
            <w:r w:rsidRPr="00087886">
              <w:t>roducts.</w:t>
            </w:r>
          </w:p>
          <w:p w14:paraId="34DA302F" w14:textId="77777777" w:rsidR="00E97F88" w:rsidRDefault="00E97F88" w:rsidP="00E97F88">
            <w:pPr>
              <w:contextualSpacing/>
            </w:pPr>
          </w:p>
          <w:p w14:paraId="6E4257DF" w14:textId="6772A96A" w:rsidR="002A1988" w:rsidRPr="00087886" w:rsidRDefault="002A1988" w:rsidP="00E97F88">
            <w:pPr>
              <w:contextualSpacing/>
            </w:pPr>
            <w:r w:rsidRPr="00087886">
              <w:t>I know that all PBA activities must be undertaken in accordance with all the laws, regulations and codes of practice applicable to that activity.</w:t>
            </w:r>
          </w:p>
          <w:p w14:paraId="4894571B" w14:textId="77777777" w:rsidR="00E97F88" w:rsidRDefault="00E97F88" w:rsidP="00E97F88">
            <w:pPr>
              <w:contextualSpacing/>
            </w:pPr>
          </w:p>
          <w:p w14:paraId="0232071E" w14:textId="31774B66" w:rsidR="002A1988" w:rsidRPr="00087886" w:rsidRDefault="002A1988" w:rsidP="00E97F88">
            <w:pPr>
              <w:contextualSpacing/>
            </w:pPr>
            <w:r w:rsidRPr="00087886">
              <w:t>I know that I must assess all relevant PBA project risks and will have appropriate safe work methods and other systems in place to manage those risks.</w:t>
            </w:r>
          </w:p>
          <w:p w14:paraId="5447BC2D" w14:textId="25B82B10" w:rsidR="002A1988" w:rsidRPr="00087886" w:rsidRDefault="002A1988" w:rsidP="00E97F88">
            <w:pPr>
              <w:contextualSpacing/>
            </w:pPr>
          </w:p>
        </w:tc>
      </w:tr>
      <w:tr w:rsidR="002A1988" w:rsidRPr="00087886" w14:paraId="7C7B1099" w14:textId="77777777" w:rsidTr="004C6B94">
        <w:tc>
          <w:tcPr>
            <w:tcW w:w="609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F319600" w14:textId="77777777" w:rsidR="002A1988" w:rsidRPr="00275AE1" w:rsidRDefault="002A1988" w:rsidP="00E97F88">
            <w:pPr>
              <w:ind w:left="283"/>
              <w:contextualSpacing/>
              <w:rPr>
                <w:b/>
                <w:bCs/>
              </w:rPr>
            </w:pPr>
            <w:r w:rsidRPr="00275AE1">
              <w:rPr>
                <w:b/>
                <w:bCs/>
              </w:rPr>
              <w:t>Name:</w:t>
            </w:r>
          </w:p>
        </w:tc>
        <w:sdt>
          <w:sdtPr>
            <w:rPr>
              <w:color w:val="A6A6A6" w:themeColor="background1" w:themeShade="A6"/>
            </w:rPr>
            <w:id w:val="1042491741"/>
            <w:placeholder>
              <w:docPart w:val="9ED9AAEF97414F778957CD9F486FE459"/>
            </w:placeholder>
            <w:showingPlcHdr/>
            <w:text/>
          </w:sdtPr>
          <w:sdtContent>
            <w:tc>
              <w:tcPr>
                <w:tcW w:w="368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6C546387" w14:textId="77777777" w:rsidR="002A1988" w:rsidRPr="004B6AEB" w:rsidRDefault="002A1988" w:rsidP="00E97F88">
                <w:pPr>
                  <w:ind w:left="283"/>
                  <w:contextualSpacing/>
                  <w:rPr>
                    <w:color w:val="A6A6A6" w:themeColor="background1" w:themeShade="A6"/>
                  </w:rPr>
                </w:pPr>
                <w:r w:rsidRPr="004B6AEB">
                  <w:rPr>
                    <w:rStyle w:val="BodyTextChar"/>
                    <w:rFonts w:eastAsiaTheme="minorHAnsi"/>
                    <w:color w:val="A6A6A6" w:themeColor="background1" w:themeShade="A6"/>
                  </w:rPr>
                  <w:t>Click here to enter text.</w:t>
                </w:r>
              </w:p>
            </w:tc>
          </w:sdtContent>
        </w:sdt>
      </w:tr>
      <w:tr w:rsidR="002A1988" w:rsidRPr="00087886" w14:paraId="757A7770" w14:textId="77777777" w:rsidTr="004C6B94">
        <w:tc>
          <w:tcPr>
            <w:tcW w:w="609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838C6C7" w14:textId="77777777" w:rsidR="002A1988" w:rsidRPr="00275AE1" w:rsidRDefault="002A1988" w:rsidP="00E97F88">
            <w:pPr>
              <w:ind w:left="283"/>
              <w:contextualSpacing/>
              <w:rPr>
                <w:b/>
                <w:bCs/>
              </w:rPr>
            </w:pPr>
            <w:r w:rsidRPr="00275AE1">
              <w:rPr>
                <w:b/>
                <w:bCs/>
              </w:rPr>
              <w:t xml:space="preserve">Signature: </w:t>
            </w:r>
          </w:p>
        </w:tc>
        <w:sdt>
          <w:sdtPr>
            <w:rPr>
              <w:rStyle w:val="FooterChar"/>
              <w:noProof/>
            </w:rPr>
            <w:id w:val="681783836"/>
            <w:showingPlcHdr/>
            <w:picture/>
          </w:sdtPr>
          <w:sdtContent>
            <w:tc>
              <w:tcPr>
                <w:tcW w:w="368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552E8A3F" w14:textId="7F39D9C5" w:rsidR="002A1988" w:rsidRPr="00087886" w:rsidRDefault="004C6B94" w:rsidP="00E97F88">
                <w:pPr>
                  <w:ind w:left="283"/>
                  <w:contextualSpacing/>
                </w:pPr>
                <w:r>
                  <w:rPr>
                    <w:rStyle w:val="FooterChar"/>
                    <w:noProof/>
                  </w:rPr>
                  <w:drawing>
                    <wp:inline distT="0" distB="0" distL="0" distR="0" wp14:anchorId="4A7D6E74" wp14:editId="452A34D6">
                      <wp:extent cx="1270000" cy="1270000"/>
                      <wp:effectExtent l="0" t="0" r="635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tc>
          </w:sdtContent>
        </w:sdt>
      </w:tr>
      <w:tr w:rsidR="002A1988" w:rsidRPr="00087886" w14:paraId="7374582C" w14:textId="77777777" w:rsidTr="004C6B94">
        <w:tc>
          <w:tcPr>
            <w:tcW w:w="6096"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644FABF" w14:textId="77777777" w:rsidR="002A1988" w:rsidRPr="00275AE1" w:rsidRDefault="002A1988" w:rsidP="00E97F88">
            <w:pPr>
              <w:ind w:left="283"/>
              <w:contextualSpacing/>
              <w:rPr>
                <w:b/>
                <w:bCs/>
              </w:rPr>
            </w:pPr>
            <w:r w:rsidRPr="00275AE1">
              <w:rPr>
                <w:b/>
                <w:bCs/>
              </w:rPr>
              <w:t>Date:</w:t>
            </w:r>
          </w:p>
        </w:tc>
        <w:sdt>
          <w:sdtPr>
            <w:id w:val="-1686591180"/>
            <w:placeholder>
              <w:docPart w:val="FC610A2F584B40CE9EF23739C523429F"/>
            </w:placeholder>
            <w:showingPlcHdr/>
            <w:date>
              <w:dateFormat w:val="d/MM/yyyy"/>
              <w:lid w:val="en-AU"/>
              <w:storeMappedDataAs w:val="dateTime"/>
              <w:calendar w:val="gregorian"/>
            </w:date>
          </w:sdtPr>
          <w:sdtContent>
            <w:tc>
              <w:tcPr>
                <w:tcW w:w="368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F54635A" w14:textId="77777777" w:rsidR="002A1988" w:rsidRPr="00087886" w:rsidRDefault="002A1988" w:rsidP="00E97F88">
                <w:pPr>
                  <w:ind w:left="283"/>
                  <w:contextualSpacing/>
                </w:pPr>
                <w:r w:rsidRPr="008C0F8D">
                  <w:rPr>
                    <w:rStyle w:val="PlaceholderText"/>
                    <w:rFonts w:eastAsiaTheme="majorEastAsia"/>
                  </w:rPr>
                  <w:t>Click or tap to enter a date.</w:t>
                </w:r>
              </w:p>
            </w:tc>
          </w:sdtContent>
        </w:sdt>
      </w:tr>
    </w:tbl>
    <w:p w14:paraId="7E31DF34" w14:textId="079ACD1C" w:rsidR="00591C34" w:rsidRDefault="00F95BF8">
      <w:pPr>
        <w:pStyle w:val="Heading1"/>
        <w:pageBreakBefore/>
        <w:spacing w:after="320"/>
        <w:rPr>
          <w:sz w:val="40"/>
          <w:szCs w:val="40"/>
        </w:rPr>
      </w:pPr>
      <w:bookmarkStart w:id="0" w:name="_Appendix_I_–"/>
      <w:bookmarkEnd w:id="0"/>
      <w:r>
        <w:rPr>
          <w:rFonts w:ascii="Tahoma" w:eastAsia="Tahoma" w:hAnsi="Tahoma" w:cs="Tahoma"/>
          <w:b w:val="0"/>
          <w:bCs w:val="0"/>
          <w:color w:val="ED8B00"/>
          <w:sz w:val="40"/>
          <w:szCs w:val="40"/>
        </w:rPr>
        <w:lastRenderedPageBreak/>
        <w:t xml:space="preserve">Appendix </w:t>
      </w:r>
      <w:r w:rsidR="00454FCF">
        <w:rPr>
          <w:rFonts w:ascii="Tahoma" w:eastAsia="Tahoma" w:hAnsi="Tahoma" w:cs="Tahoma"/>
          <w:b w:val="0"/>
          <w:bCs w:val="0"/>
          <w:color w:val="ED8B00"/>
          <w:sz w:val="40"/>
          <w:szCs w:val="40"/>
        </w:rPr>
        <w:t>A</w:t>
      </w:r>
      <w:r>
        <w:rPr>
          <w:rFonts w:ascii="Tahoma" w:eastAsia="Tahoma" w:hAnsi="Tahoma" w:cs="Tahoma"/>
          <w:b w:val="0"/>
          <w:bCs w:val="0"/>
          <w:color w:val="ED8B00"/>
          <w:sz w:val="40"/>
          <w:szCs w:val="40"/>
        </w:rPr>
        <w:t xml:space="preserve"> – Template: Letter of Undertaking</w:t>
      </w:r>
    </w:p>
    <w:p w14:paraId="7E31DF35" w14:textId="77777777" w:rsidR="00591C34" w:rsidRDefault="00F95BF8">
      <w:pPr>
        <w:spacing w:before="160" w:after="160"/>
        <w:jc w:val="center"/>
      </w:pPr>
      <w:r>
        <w:t>[PRINT ON COMPANY LETTERHEAD]</w:t>
      </w:r>
    </w:p>
    <w:p w14:paraId="7E31DF36" w14:textId="77777777" w:rsidR="00591C34" w:rsidRDefault="00591C34">
      <w:pPr>
        <w:spacing w:before="160" w:after="160"/>
        <w:jc w:val="center"/>
      </w:pPr>
    </w:p>
    <w:p w14:paraId="7E31DF37" w14:textId="77777777" w:rsidR="00591C34" w:rsidRDefault="00F95BF8">
      <w:pPr>
        <w:spacing w:before="160" w:after="160"/>
        <w:jc w:val="center"/>
      </w:pPr>
      <w:r>
        <w:t>VICTORIAN ENERGY EFFICIENCY TARGET ACT 2007, SECTION 10(2)</w:t>
      </w:r>
    </w:p>
    <w:p w14:paraId="7E31DF38" w14:textId="77777777" w:rsidR="00591C34" w:rsidRDefault="00F95BF8">
      <w:pPr>
        <w:spacing w:before="160" w:after="160"/>
        <w:jc w:val="center"/>
      </w:pPr>
      <w:r>
        <w:t>UNDERTAKINGS BY APPLICANT TO BECOME AN ACCREDITED PERSON</w:t>
      </w:r>
    </w:p>
    <w:p w14:paraId="7E31DF39" w14:textId="77777777" w:rsidR="00591C34" w:rsidRDefault="00591C34">
      <w:pPr>
        <w:spacing w:before="160" w:after="160"/>
      </w:pPr>
    </w:p>
    <w:p w14:paraId="7E31DF3A" w14:textId="77777777" w:rsidR="00591C34" w:rsidRDefault="00F95BF8">
      <w:pPr>
        <w:spacing w:before="160" w:after="160"/>
      </w:pPr>
      <w:r>
        <w:t>These undertakings are given to the Essential Services Commission by:</w:t>
      </w:r>
    </w:p>
    <w:p w14:paraId="7E31DF3B" w14:textId="77777777" w:rsidR="00591C34" w:rsidRDefault="00F95BF8">
      <w:pPr>
        <w:spacing w:before="160" w:after="160"/>
      </w:pPr>
      <w:r>
        <w:t>[Body corporate Name]</w:t>
      </w:r>
    </w:p>
    <w:p w14:paraId="7E31DF3C" w14:textId="77777777" w:rsidR="00591C34" w:rsidRDefault="00F95BF8">
      <w:pPr>
        <w:spacing w:before="160" w:after="160"/>
      </w:pPr>
      <w:r>
        <w:t>[ACN</w:t>
      </w:r>
    </w:p>
    <w:p w14:paraId="7E31DF3D" w14:textId="77777777" w:rsidR="00591C34" w:rsidRDefault="00F95BF8">
      <w:pPr>
        <w:spacing w:before="160" w:after="160"/>
      </w:pPr>
      <w:r>
        <w:t>[Body corporate Address]</w:t>
      </w:r>
    </w:p>
    <w:p w14:paraId="7E31DF3E" w14:textId="77777777" w:rsidR="00591C34" w:rsidRDefault="00F95BF8">
      <w:pPr>
        <w:spacing w:before="160" w:after="160"/>
      </w:pPr>
      <w:r>
        <w:t>(the “Applicant”)</w:t>
      </w:r>
    </w:p>
    <w:p w14:paraId="7E31DF3F" w14:textId="77777777" w:rsidR="00591C34" w:rsidRDefault="00F95BF8" w:rsidP="009B5CEF">
      <w:pPr>
        <w:numPr>
          <w:ilvl w:val="0"/>
          <w:numId w:val="5"/>
        </w:numPr>
        <w:pBdr>
          <w:left w:val="none" w:sz="0" w:space="14" w:color="auto"/>
        </w:pBdr>
        <w:spacing w:after="160"/>
        <w:ind w:left="567" w:hanging="567"/>
        <w:rPr>
          <w:b/>
          <w:bCs/>
        </w:rPr>
      </w:pPr>
      <w:r>
        <w:rPr>
          <w:b/>
          <w:bCs/>
        </w:rPr>
        <w:t>Definitions</w:t>
      </w:r>
    </w:p>
    <w:p w14:paraId="7E31DF40" w14:textId="77777777" w:rsidR="00591C34" w:rsidRDefault="00F95BF8">
      <w:pPr>
        <w:spacing w:before="160"/>
        <w:ind w:left="567"/>
      </w:pPr>
      <w:r>
        <w:rPr>
          <w:b/>
          <w:bCs/>
        </w:rPr>
        <w:t>benefit</w:t>
      </w:r>
      <w:r>
        <w:t xml:space="preserve"> means a benefit as defined in section 10(3) of the Victorian Energy Efficiency Target Act 2007.</w:t>
      </w:r>
    </w:p>
    <w:p w14:paraId="7E31DF41" w14:textId="77777777" w:rsidR="00591C34" w:rsidRDefault="00F95BF8">
      <w:pPr>
        <w:ind w:left="567"/>
      </w:pPr>
      <w:r>
        <w:rPr>
          <w:b/>
          <w:bCs/>
        </w:rPr>
        <w:t>ESC</w:t>
      </w:r>
      <w:r>
        <w:t xml:space="preserve"> means the Essential Services Commission established under section 7 of the Essential Services Commission Act 2001</w:t>
      </w:r>
    </w:p>
    <w:p w14:paraId="7E31DF42" w14:textId="77777777" w:rsidR="00591C34" w:rsidRDefault="00F95BF8">
      <w:pPr>
        <w:ind w:left="567"/>
      </w:pPr>
      <w:r>
        <w:rPr>
          <w:b/>
          <w:bCs/>
        </w:rPr>
        <w:t>prescribed greenhouse gas scheme</w:t>
      </w:r>
      <w:r>
        <w:t xml:space="preserve"> means a prescribed greenhouse gas scheme as defined in section 3 of the Victorian Energy Efficiency Target Act 2007.</w:t>
      </w:r>
    </w:p>
    <w:p w14:paraId="7E31DF43" w14:textId="77777777" w:rsidR="00591C34" w:rsidRDefault="00F95BF8">
      <w:pPr>
        <w:ind w:left="567"/>
      </w:pPr>
      <w:r>
        <w:rPr>
          <w:b/>
          <w:bCs/>
        </w:rPr>
        <w:t>protected information</w:t>
      </w:r>
      <w:r>
        <w:t xml:space="preserve"> means information that is provided to the administrator of the “prescribed greenhouse gas scheme” which is not publicly available.</w:t>
      </w:r>
    </w:p>
    <w:p w14:paraId="7E31DF44" w14:textId="77777777" w:rsidR="00591C34" w:rsidRDefault="00F95BF8">
      <w:pPr>
        <w:ind w:left="567"/>
      </w:pPr>
      <w:r>
        <w:rPr>
          <w:b/>
          <w:bCs/>
        </w:rPr>
        <w:t>VEEC</w:t>
      </w:r>
      <w:r>
        <w:t xml:space="preserve"> means a certificate means created under Division 3 of the VEET Act.</w:t>
      </w:r>
    </w:p>
    <w:p w14:paraId="7E31DF45" w14:textId="77777777" w:rsidR="00591C34" w:rsidRDefault="00F95BF8">
      <w:pPr>
        <w:spacing w:after="160"/>
        <w:ind w:left="567"/>
      </w:pPr>
      <w:r>
        <w:rPr>
          <w:b/>
          <w:bCs/>
        </w:rPr>
        <w:t xml:space="preserve">VEET Act </w:t>
      </w:r>
      <w:r>
        <w:t>means the Victorian Energy Efficiency Target Act 2007.</w:t>
      </w:r>
    </w:p>
    <w:p w14:paraId="7E31DF46" w14:textId="77777777" w:rsidR="00591C34" w:rsidRDefault="00F95BF8" w:rsidP="009B5CEF">
      <w:pPr>
        <w:numPr>
          <w:ilvl w:val="0"/>
          <w:numId w:val="6"/>
        </w:numPr>
        <w:pBdr>
          <w:left w:val="none" w:sz="0" w:space="14" w:color="auto"/>
        </w:pBdr>
        <w:spacing w:before="160"/>
        <w:ind w:left="567" w:hanging="567"/>
        <w:rPr>
          <w:b/>
          <w:bCs/>
        </w:rPr>
      </w:pPr>
      <w:r>
        <w:rPr>
          <w:b/>
          <w:bCs/>
        </w:rPr>
        <w:t>Undertakings</w:t>
      </w:r>
    </w:p>
    <w:p w14:paraId="7E31DF48" w14:textId="3F9A23D2" w:rsidR="00591C34" w:rsidRDefault="00F95BF8" w:rsidP="00BB168E">
      <w:r>
        <w:t>At the time of signing this letter, the Applicant:</w:t>
      </w:r>
    </w:p>
    <w:p w14:paraId="7E31DF49" w14:textId="77777777" w:rsidR="00591C34" w:rsidRDefault="00F95BF8" w:rsidP="009B5CEF">
      <w:pPr>
        <w:numPr>
          <w:ilvl w:val="0"/>
          <w:numId w:val="7"/>
        </w:numPr>
        <w:spacing w:after="160"/>
      </w:pPr>
      <w:r>
        <w:t>Is a participant, or has previously been a participant in the following prescribed greenhouse gas schemes:</w:t>
      </w:r>
    </w:p>
    <w:p w14:paraId="7E31DF4A" w14:textId="77777777" w:rsidR="00591C34" w:rsidRDefault="00000000">
      <w:pPr>
        <w:ind w:left="1440"/>
      </w:pPr>
      <w:sdt>
        <w:sdtPr>
          <w:id w:val="1813944853"/>
          <w:placeholder>
            <w:docPart w:val="DefaultPlaceholder_22675703"/>
          </w:placeholder>
          <w:text/>
        </w:sdtPr>
        <w:sdtContent>
          <w:r w:rsidR="00F95BF8">
            <w:rPr>
              <w:rFonts w:ascii="MS Gothic" w:eastAsia="MS Gothic" w:hAnsi="MS Gothic" w:cs="MS Gothic"/>
            </w:rPr>
            <w:t>☐</w:t>
          </w:r>
        </w:sdtContent>
      </w:sdt>
      <w:r w:rsidR="00F95BF8">
        <w:t xml:space="preserve"> ACT’s Energy Efficiency Improvement Scheme (EEIS)</w:t>
      </w:r>
    </w:p>
    <w:p w14:paraId="7E31DF4B" w14:textId="77777777" w:rsidR="00591C34" w:rsidRDefault="00000000">
      <w:pPr>
        <w:ind w:left="1440"/>
      </w:pPr>
      <w:sdt>
        <w:sdtPr>
          <w:id w:val="463808557"/>
          <w:placeholder>
            <w:docPart w:val="DefaultPlaceholder_22675703"/>
          </w:placeholder>
          <w:text/>
        </w:sdtPr>
        <w:sdtContent>
          <w:r w:rsidR="00F95BF8">
            <w:rPr>
              <w:rFonts w:ascii="MS Gothic" w:eastAsia="MS Gothic" w:hAnsi="MS Gothic" w:cs="MS Gothic"/>
            </w:rPr>
            <w:t>☐</w:t>
          </w:r>
        </w:sdtContent>
      </w:sdt>
      <w:r w:rsidR="00F95BF8">
        <w:t xml:space="preserve"> NSW’s Energy Saving Scheme (ESS)</w:t>
      </w:r>
    </w:p>
    <w:p w14:paraId="7E31DF4C" w14:textId="77777777" w:rsidR="00591C34" w:rsidRDefault="00000000">
      <w:pPr>
        <w:ind w:left="1440"/>
      </w:pPr>
      <w:sdt>
        <w:sdtPr>
          <w:id w:val="961535494"/>
          <w:placeholder>
            <w:docPart w:val="DefaultPlaceholder_22675703"/>
          </w:placeholder>
          <w:text/>
        </w:sdtPr>
        <w:sdtContent>
          <w:r w:rsidR="00F95BF8">
            <w:rPr>
              <w:rFonts w:ascii="MS Gothic" w:eastAsia="MS Gothic" w:hAnsi="MS Gothic" w:cs="MS Gothic"/>
            </w:rPr>
            <w:t>☐</w:t>
          </w:r>
        </w:sdtContent>
      </w:sdt>
      <w:r w:rsidR="00F95BF8">
        <w:t xml:space="preserve"> Retailer Energy Productivity Scheme (REPS)</w:t>
      </w:r>
    </w:p>
    <w:p w14:paraId="7E31DF4D" w14:textId="77777777" w:rsidR="00591C34" w:rsidRDefault="00000000">
      <w:pPr>
        <w:ind w:left="1440"/>
      </w:pPr>
      <w:sdt>
        <w:sdtPr>
          <w:id w:val="1514266959"/>
          <w:placeholder>
            <w:docPart w:val="DefaultPlaceholder_22675703"/>
          </w:placeholder>
          <w:text/>
        </w:sdtPr>
        <w:sdtContent>
          <w:r w:rsidR="00F95BF8">
            <w:rPr>
              <w:rFonts w:ascii="MS Gothic" w:eastAsia="MS Gothic" w:hAnsi="MS Gothic" w:cs="MS Gothic"/>
            </w:rPr>
            <w:t>☐</w:t>
          </w:r>
        </w:sdtContent>
      </w:sdt>
      <w:r w:rsidR="00F95BF8">
        <w:t xml:space="preserve"> any Solar Victoria scheme</w:t>
      </w:r>
    </w:p>
    <w:p w14:paraId="7E31DF4E" w14:textId="77777777" w:rsidR="00591C34" w:rsidRDefault="00000000">
      <w:pPr>
        <w:ind w:left="1440"/>
      </w:pPr>
      <w:sdt>
        <w:sdtPr>
          <w:id w:val="332357462"/>
          <w:placeholder>
            <w:docPart w:val="DefaultPlaceholder_22675703"/>
          </w:placeholder>
          <w:text/>
        </w:sdtPr>
        <w:sdtContent>
          <w:r w:rsidR="00F95BF8">
            <w:rPr>
              <w:rFonts w:ascii="MS Gothic" w:eastAsia="MS Gothic" w:hAnsi="MS Gothic" w:cs="MS Gothic"/>
            </w:rPr>
            <w:t>☐</w:t>
          </w:r>
        </w:sdtContent>
      </w:sdt>
      <w:r w:rsidR="00F95BF8">
        <w:t xml:space="preserve"> Small-scale Renewable Energy Scheme (SRES)</w:t>
      </w:r>
    </w:p>
    <w:p w14:paraId="7E31DF4F" w14:textId="77777777" w:rsidR="00591C34" w:rsidRDefault="00000000">
      <w:pPr>
        <w:ind w:left="1440"/>
      </w:pPr>
      <w:sdt>
        <w:sdtPr>
          <w:id w:val="984734099"/>
          <w:placeholder>
            <w:docPart w:val="DefaultPlaceholder_22675703"/>
          </w:placeholder>
          <w:text/>
        </w:sdtPr>
        <w:sdtContent>
          <w:r w:rsidR="00F95BF8">
            <w:rPr>
              <w:rFonts w:ascii="MS Gothic" w:eastAsia="MS Gothic" w:hAnsi="MS Gothic" w:cs="MS Gothic"/>
            </w:rPr>
            <w:t>☐</w:t>
          </w:r>
        </w:sdtContent>
      </w:sdt>
      <w:r w:rsidR="00F95BF8">
        <w:t xml:space="preserve"> Commonwealth’s Emissions Reduction Fund</w:t>
      </w:r>
    </w:p>
    <w:p w14:paraId="7E31DF50" w14:textId="77777777" w:rsidR="00591C34" w:rsidRDefault="00000000">
      <w:pPr>
        <w:ind w:left="1440"/>
      </w:pPr>
      <w:sdt>
        <w:sdtPr>
          <w:id w:val="182640084"/>
          <w:placeholder>
            <w:docPart w:val="DefaultPlaceholder_22675703"/>
          </w:placeholder>
          <w:text/>
        </w:sdtPr>
        <w:sdtContent>
          <w:r w:rsidR="00F95BF8">
            <w:rPr>
              <w:rFonts w:ascii="MS Gothic" w:eastAsia="MS Gothic" w:hAnsi="MS Gothic" w:cs="MS Gothic"/>
            </w:rPr>
            <w:t>☐</w:t>
          </w:r>
        </w:sdtContent>
      </w:sdt>
      <w:r w:rsidR="00F95BF8">
        <w:t xml:space="preserve"> Other, please specify:</w:t>
      </w:r>
      <w:r w:rsidR="00F95BF8">
        <w:rPr>
          <w:sz w:val="16"/>
          <w:szCs w:val="16"/>
        </w:rPr>
        <w:t xml:space="preserve"> </w:t>
      </w:r>
      <w:sdt>
        <w:sdtPr>
          <w:id w:val="1094062765"/>
          <w:placeholder>
            <w:docPart w:val="DefaultPlaceholder_22675703"/>
          </w:placeholder>
          <w:showingPlcHdr/>
          <w:text/>
        </w:sdtPr>
        <w:sdtContent>
          <w:r w:rsidR="00F95BF8">
            <w:rPr>
              <w:color w:val="75787B"/>
            </w:rPr>
            <w:t>Click here to enter text.</w:t>
          </w:r>
        </w:sdtContent>
      </w:sdt>
    </w:p>
    <w:p w14:paraId="66DFAF0D" w14:textId="2E6A91DA" w:rsidR="00591C34" w:rsidRDefault="00000000">
      <w:pPr>
        <w:spacing w:after="160"/>
        <w:ind w:left="1440"/>
      </w:pPr>
      <w:sdt>
        <w:sdtPr>
          <w:id w:val="1422132816"/>
          <w:placeholder>
            <w:docPart w:val="DefaultPlaceholder_22675703"/>
          </w:placeholder>
          <w:text/>
        </w:sdtPr>
        <w:sdtContent>
          <w:r w:rsidR="00F95BF8">
            <w:rPr>
              <w:rFonts w:ascii="MS Gothic" w:eastAsia="MS Gothic" w:hAnsi="MS Gothic" w:cs="MS Gothic"/>
            </w:rPr>
            <w:t>☐</w:t>
          </w:r>
        </w:sdtContent>
      </w:sdt>
      <w:r w:rsidR="00F95BF8">
        <w:t xml:space="preserve"> Not Applicable</w:t>
      </w:r>
    </w:p>
    <w:p w14:paraId="2DE4C0DE" w14:textId="496A2871" w:rsidR="00BB168E" w:rsidRDefault="00BB168E" w:rsidP="009B5CEF">
      <w:pPr>
        <w:pStyle w:val="ListParagraph"/>
        <w:numPr>
          <w:ilvl w:val="1"/>
          <w:numId w:val="22"/>
        </w:numPr>
        <w:spacing w:line="276" w:lineRule="auto"/>
        <w:ind w:left="709" w:hanging="709"/>
      </w:pPr>
      <w:r>
        <w:t>Has advised the ESC of any prescribed greenhouse gas scheme in which it participates.</w:t>
      </w:r>
    </w:p>
    <w:p w14:paraId="4DF58D5D" w14:textId="77777777" w:rsidR="00BB168E" w:rsidRDefault="00BB168E" w:rsidP="00BB168E">
      <w:pPr>
        <w:pStyle w:val="ListParagraph"/>
        <w:spacing w:line="276" w:lineRule="auto"/>
        <w:ind w:left="426"/>
      </w:pPr>
    </w:p>
    <w:p w14:paraId="7E31DF53" w14:textId="41BDEAC8" w:rsidR="00591C34" w:rsidRDefault="00F95BF8" w:rsidP="009B5CEF">
      <w:pPr>
        <w:pStyle w:val="ListParagraph"/>
        <w:numPr>
          <w:ilvl w:val="1"/>
          <w:numId w:val="22"/>
        </w:numPr>
        <w:spacing w:line="276" w:lineRule="auto"/>
        <w:ind w:left="709" w:hanging="709"/>
      </w:pPr>
      <w:r>
        <w:t xml:space="preserve">Authorises the administrator of any prescribed greenhouse gas scheme in which it participates or has participated in the past, to release the following information to the </w:t>
      </w:r>
      <w:proofErr w:type="gramStart"/>
      <w:r>
        <w:t>ESC:,</w:t>
      </w:r>
      <w:proofErr w:type="gramEnd"/>
      <w:r>
        <w:t xml:space="preserve"> </w:t>
      </w:r>
    </w:p>
    <w:p w14:paraId="7E31DF54" w14:textId="77777777" w:rsidR="00591C34" w:rsidRDefault="00F95BF8" w:rsidP="009B5CEF">
      <w:pPr>
        <w:numPr>
          <w:ilvl w:val="0"/>
          <w:numId w:val="8"/>
        </w:numPr>
        <w:tabs>
          <w:tab w:val="left" w:pos="1440"/>
        </w:tabs>
        <w:spacing w:before="160"/>
        <w:ind w:left="851" w:hanging="142"/>
      </w:pPr>
      <w:r>
        <w:t>protected information concerning the Applicant; and</w:t>
      </w:r>
    </w:p>
    <w:p w14:paraId="7E31DF55" w14:textId="77777777" w:rsidR="00591C34" w:rsidRDefault="00F95BF8" w:rsidP="009B5CEF">
      <w:pPr>
        <w:numPr>
          <w:ilvl w:val="0"/>
          <w:numId w:val="8"/>
        </w:numPr>
        <w:spacing w:after="160"/>
        <w:ind w:left="1418" w:hanging="709"/>
      </w:pPr>
      <w:r>
        <w:t>any other information concerning the Applicant held by the administrator of the prescribed greenhouse gas scheme.</w:t>
      </w:r>
    </w:p>
    <w:p w14:paraId="7E31DF56" w14:textId="77777777" w:rsidR="00591C34" w:rsidRDefault="00F95BF8">
      <w:pPr>
        <w:spacing w:before="160"/>
        <w:ind w:left="851" w:hanging="851"/>
      </w:pPr>
      <w:r>
        <w:t xml:space="preserve">2.4 </w:t>
      </w:r>
      <w:r>
        <w:tab/>
        <w:t xml:space="preserve">Will, as soon as reasonably practicable after becoming a participant in a prescribed greenhouse gas scheme that it has not already informed the ESC it is a participant of, notify the ESC of that fact.  </w:t>
      </w:r>
    </w:p>
    <w:p w14:paraId="7E31DF57" w14:textId="77777777" w:rsidR="00591C34" w:rsidRDefault="00F95BF8">
      <w:pPr>
        <w:ind w:left="851" w:hanging="851"/>
      </w:pPr>
      <w:r>
        <w:t xml:space="preserve">2.5 </w:t>
      </w:r>
      <w:r>
        <w:tab/>
        <w:t>Will not claim, while a participant in a prescribed greenhouse gas scheme, a benefit under that scheme, if a VEEC has been created in respect of the same activity, unless an exception applies under the VEET Act.</w:t>
      </w:r>
    </w:p>
    <w:p w14:paraId="7E31DF58" w14:textId="77777777" w:rsidR="00591C34" w:rsidRDefault="00591C34">
      <w:pPr>
        <w:spacing w:before="160" w:after="160"/>
      </w:pPr>
    </w:p>
    <w:p w14:paraId="7E31DF59" w14:textId="77777777" w:rsidR="00591C34" w:rsidRDefault="00F95BF8">
      <w:pPr>
        <w:spacing w:before="160" w:after="160"/>
      </w:pPr>
      <w:r>
        <w:t>Signed for and on behalf of</w:t>
      </w:r>
    </w:p>
    <w:p w14:paraId="7E31DF5A" w14:textId="77777777" w:rsidR="00591C34" w:rsidRDefault="00F95BF8">
      <w:pPr>
        <w:spacing w:before="160" w:after="160"/>
      </w:pPr>
      <w:r>
        <w:t>[Body corporate Name]</w:t>
      </w:r>
    </w:p>
    <w:p w14:paraId="7E31DF5B" w14:textId="77777777" w:rsidR="00591C34" w:rsidRDefault="00F95BF8">
      <w:pPr>
        <w:spacing w:before="160" w:after="160"/>
      </w:pPr>
      <w:r>
        <w:t>[Name]</w:t>
      </w:r>
    </w:p>
    <w:p w14:paraId="7E31DF5C" w14:textId="77777777" w:rsidR="00591C34" w:rsidRDefault="00F95BF8">
      <w:pPr>
        <w:spacing w:before="160" w:after="160"/>
      </w:pPr>
      <w:r>
        <w:t>[Title]</w:t>
      </w:r>
    </w:p>
    <w:p w14:paraId="7E31DF5D" w14:textId="7C9995C4" w:rsidR="00591C34" w:rsidRDefault="00F95BF8">
      <w:pPr>
        <w:spacing w:before="160" w:after="160"/>
      </w:pPr>
      <w:r>
        <w:t xml:space="preserve">[Body corporate Name] </w:t>
      </w:r>
      <w:r>
        <w:tab/>
        <w:t xml:space="preserve">           </w:t>
      </w:r>
      <w:sdt>
        <w:sdtPr>
          <w:id w:val="-2097480702"/>
          <w:showingPlcHdr/>
          <w:picture/>
        </w:sdtPr>
        <w:sdtContent>
          <w:r w:rsidR="00D61176">
            <w:rPr>
              <w:noProof/>
            </w:rPr>
            <w:drawing>
              <wp:inline distT="0" distB="0" distL="0" distR="0" wp14:anchorId="43A80B22" wp14:editId="51C34A86">
                <wp:extent cx="885825" cy="885825"/>
                <wp:effectExtent l="0" t="0" r="9525" b="9525"/>
                <wp:docPr id="15837097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sdtContent>
      </w:sdt>
      <w:r>
        <w:t xml:space="preserve"> </w:t>
      </w:r>
    </w:p>
    <w:p w14:paraId="7E31DF5E" w14:textId="77777777" w:rsidR="00591C34" w:rsidRDefault="00F95BF8">
      <w:pPr>
        <w:spacing w:before="160" w:after="160"/>
      </w:pPr>
      <w:r>
        <w:tab/>
      </w:r>
      <w:r>
        <w:tab/>
      </w:r>
      <w:r>
        <w:tab/>
      </w:r>
      <w:r>
        <w:tab/>
      </w:r>
      <w:r>
        <w:tab/>
        <w:t>Signature</w:t>
      </w:r>
    </w:p>
    <w:p w14:paraId="7E31DF5F" w14:textId="77777777" w:rsidR="00591C34" w:rsidRDefault="00F95BF8">
      <w:pPr>
        <w:spacing w:before="160" w:after="160"/>
      </w:pPr>
      <w:r>
        <w:t>in the presence of</w:t>
      </w:r>
    </w:p>
    <w:p w14:paraId="7E31DF60" w14:textId="77777777" w:rsidR="00591C34" w:rsidRDefault="00591C34">
      <w:pPr>
        <w:spacing w:before="160" w:after="160"/>
      </w:pPr>
    </w:p>
    <w:p w14:paraId="7E31DF61" w14:textId="5EDE37F2" w:rsidR="00591C34" w:rsidRDefault="00000000">
      <w:pPr>
        <w:spacing w:before="160" w:after="160"/>
      </w:pPr>
      <w:sdt>
        <w:sdtPr>
          <w:id w:val="-1293199602"/>
          <w:showingPlcHdr/>
          <w:picture/>
        </w:sdtPr>
        <w:sdtContent>
          <w:r w:rsidR="00D61176">
            <w:rPr>
              <w:noProof/>
            </w:rPr>
            <w:drawing>
              <wp:inline distT="0" distB="0" distL="0" distR="0" wp14:anchorId="2993A77D" wp14:editId="2F926891">
                <wp:extent cx="790575" cy="7905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sdtContent>
      </w:sdt>
      <w:r w:rsidR="00F95BF8">
        <w:t xml:space="preserve">                   </w:t>
      </w:r>
      <w:r w:rsidR="00F95BF8">
        <w:tab/>
        <w:t xml:space="preserve">           </w:t>
      </w:r>
      <w:sdt>
        <w:sdtPr>
          <w:id w:val="-1537279135"/>
          <w:showingPlcHdr/>
          <w:picture/>
        </w:sdtPr>
        <w:sdtContent>
          <w:r w:rsidR="00D61176">
            <w:rPr>
              <w:noProof/>
            </w:rPr>
            <w:drawing>
              <wp:inline distT="0" distB="0" distL="0" distR="0" wp14:anchorId="0F8CB806" wp14:editId="243565E3">
                <wp:extent cx="857250" cy="857250"/>
                <wp:effectExtent l="0" t="0" r="0" b="0"/>
                <wp:docPr id="19891968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sdtContent>
      </w:sdt>
    </w:p>
    <w:p w14:paraId="7E31DF62" w14:textId="77777777" w:rsidR="00591C34" w:rsidRDefault="00F95BF8">
      <w:pPr>
        <w:spacing w:before="160" w:after="160"/>
      </w:pPr>
      <w:r>
        <w:t>Witness name</w:t>
      </w:r>
      <w:r>
        <w:tab/>
      </w:r>
      <w:r>
        <w:tab/>
      </w:r>
      <w:r>
        <w:tab/>
        <w:t>Signature of witness</w:t>
      </w:r>
    </w:p>
    <w:p w14:paraId="7E31DF63" w14:textId="3789C78A" w:rsidR="00591C34" w:rsidRDefault="00F95BF8">
      <w:pPr>
        <w:spacing w:before="160" w:after="160"/>
      </w:pPr>
      <w:r>
        <w:t xml:space="preserve">Dated: </w:t>
      </w:r>
      <w:r>
        <w:tab/>
      </w:r>
      <w:sdt>
        <w:sdtPr>
          <w:id w:val="1809783199"/>
          <w:placeholder>
            <w:docPart w:val="DefaultPlaceholder_22675703"/>
          </w:placeholder>
          <w:showingPlcHdr/>
          <w:text/>
        </w:sdtPr>
        <w:sdtContent>
          <w:r w:rsidR="00D929ED">
            <w:rPr>
              <w:color w:val="75787B"/>
            </w:rPr>
            <w:t>Click here to enter text.</w:t>
          </w:r>
        </w:sdtContent>
      </w:sdt>
    </w:p>
    <w:p w14:paraId="7E31DF64" w14:textId="611EB682" w:rsidR="00591C34" w:rsidRDefault="00591C34">
      <w:pPr>
        <w:spacing w:before="160" w:after="160"/>
      </w:pPr>
    </w:p>
    <w:sectPr w:rsidR="00591C34" w:rsidSect="0072246E">
      <w:headerReference w:type="even" r:id="rId32"/>
      <w:headerReference w:type="default" r:id="rId33"/>
      <w:footerReference w:type="default" r:id="rId34"/>
      <w:headerReference w:type="first" r:id="rId35"/>
      <w:type w:val="continuous"/>
      <w:pgSz w:w="11906" w:h="16838"/>
      <w:pgMar w:top="1134" w:right="1134" w:bottom="993"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010D3" w14:textId="77777777" w:rsidR="00243F33" w:rsidRDefault="00243F33">
      <w:pPr>
        <w:spacing w:line="240" w:lineRule="auto"/>
      </w:pPr>
      <w:r>
        <w:separator/>
      </w:r>
    </w:p>
  </w:endnote>
  <w:endnote w:type="continuationSeparator" w:id="0">
    <w:p w14:paraId="529BF446" w14:textId="77777777" w:rsidR="00243F33" w:rsidRDefault="00243F33">
      <w:pPr>
        <w:spacing w:line="240" w:lineRule="auto"/>
      </w:pPr>
      <w:r>
        <w:continuationSeparator/>
      </w:r>
    </w:p>
  </w:endnote>
  <w:endnote w:type="continuationNotice" w:id="1">
    <w:p w14:paraId="7898EF20" w14:textId="77777777" w:rsidR="00243F33" w:rsidRDefault="00243F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text" w:tblpXSpec="right" w:tblpY="1"/>
      <w:tblOverlap w:val="never"/>
      <w:tblW w:w="0" w:type="auto"/>
      <w:tblBorders>
        <w:insideV w:val="single" w:sz="12" w:space="0" w:color="FFFFFF"/>
      </w:tblBorders>
      <w:tblCellMar>
        <w:left w:w="0" w:type="dxa"/>
        <w:right w:w="0" w:type="dxa"/>
      </w:tblCellMar>
      <w:tblLook w:val="04A0" w:firstRow="1" w:lastRow="0" w:firstColumn="1" w:lastColumn="0" w:noHBand="0" w:noVBand="1"/>
    </w:tblPr>
    <w:tblGrid>
      <w:gridCol w:w="730"/>
    </w:tblGrid>
    <w:tr w:rsidR="00591C34" w14:paraId="7E31DFA2" w14:textId="77777777">
      <w:trPr>
        <w:trHeight w:hRule="exact" w:val="312"/>
      </w:trPr>
      <w:tc>
        <w:tcPr>
          <w:tcW w:w="730" w:type="dxa"/>
          <w:shd w:val="clear" w:color="auto" w:fill="ED8B00"/>
          <w:tcMar>
            <w:top w:w="0" w:type="dxa"/>
            <w:left w:w="90" w:type="dxa"/>
            <w:bottom w:w="0" w:type="dxa"/>
            <w:right w:w="90" w:type="dxa"/>
          </w:tcMar>
          <w:vAlign w:val="center"/>
          <w:hideMark/>
        </w:tcPr>
        <w:p w14:paraId="7E31DFA1" w14:textId="77777777" w:rsidR="00591C34" w:rsidRDefault="00F95BF8">
          <w:pPr>
            <w:spacing w:line="288" w:lineRule="auto"/>
            <w:jc w:val="center"/>
            <w:rPr>
              <w:color w:val="000000"/>
            </w:rPr>
          </w:pPr>
          <w:r>
            <w:rPr>
              <w:color w:val="000000"/>
            </w:rPr>
            <w:fldChar w:fldCharType="begin"/>
          </w:r>
          <w:r>
            <w:rPr>
              <w:color w:val="000000"/>
            </w:rPr>
            <w:instrText xml:space="preserve"> PAGE   \* MERGEFORMAT </w:instrText>
          </w:r>
          <w:r>
            <w:rPr>
              <w:color w:val="000000"/>
            </w:rPr>
            <w:fldChar w:fldCharType="separate"/>
          </w:r>
          <w:r>
            <w:rPr>
              <w:b/>
              <w:bCs/>
              <w:color w:val="FFFFFF"/>
            </w:rPr>
            <w:t>39</w:t>
          </w:r>
          <w:r>
            <w:rPr>
              <w:b/>
              <w:bCs/>
              <w:color w:val="FFFFFF"/>
            </w:rPr>
            <w:fldChar w:fldCharType="end"/>
          </w:r>
        </w:p>
      </w:tc>
    </w:tr>
  </w:tbl>
  <w:p w14:paraId="7E31DFA3" w14:textId="4B392A0D" w:rsidR="00591C34" w:rsidRDefault="00F95BF8">
    <w:pPr>
      <w:spacing w:line="288" w:lineRule="auto"/>
      <w:ind w:right="707"/>
    </w:pPr>
    <w:r>
      <w:rPr>
        <w:color w:val="75787B"/>
      </w:rPr>
      <w:t xml:space="preserve">Essential Services Commission </w:t>
    </w:r>
    <w:sdt>
      <w:sdtPr>
        <w:alias w:val="Title"/>
        <w:id w:val="1608026642"/>
        <w:placeholder>
          <w:docPart w:val="DefaultPlaceholder_22675703"/>
        </w:placeholder>
        <w:text/>
      </w:sdtPr>
      <w:sdtContent>
        <w:r>
          <w:rPr>
            <w:b/>
            <w:bCs/>
            <w:color w:val="75787B"/>
          </w:rPr>
          <w:t xml:space="preserve">VEU </w:t>
        </w:r>
        <w:r w:rsidR="001B7E4A">
          <w:rPr>
            <w:b/>
            <w:bCs/>
            <w:color w:val="75787B"/>
          </w:rPr>
          <w:t xml:space="preserve">Renewal </w:t>
        </w:r>
        <w:r>
          <w:rPr>
            <w:b/>
            <w:bCs/>
            <w:color w:val="75787B"/>
          </w:rPr>
          <w:t>Accreditation Application Form</w:t>
        </w:r>
      </w:sdtContent>
    </w:sdt>
    <w:r>
      <w:rPr>
        <w:b/>
        <w:bCs/>
        <w:color w:val="75787B"/>
      </w:rPr>
      <w:t xml:space="preserve">   </w:t>
    </w:r>
    <w:r>
      <w:rPr>
        <w:color w:val="75787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87F1E" w14:textId="77777777" w:rsidR="00243F33" w:rsidRDefault="00243F33">
      <w:pPr>
        <w:spacing w:line="240" w:lineRule="auto"/>
      </w:pPr>
      <w:r>
        <w:separator/>
      </w:r>
    </w:p>
  </w:footnote>
  <w:footnote w:type="continuationSeparator" w:id="0">
    <w:p w14:paraId="5C78BC83" w14:textId="77777777" w:rsidR="00243F33" w:rsidRDefault="00243F33">
      <w:pPr>
        <w:spacing w:line="240" w:lineRule="auto"/>
      </w:pPr>
      <w:r>
        <w:continuationSeparator/>
      </w:r>
    </w:p>
  </w:footnote>
  <w:footnote w:type="continuationNotice" w:id="1">
    <w:p w14:paraId="4D4FEFC4" w14:textId="77777777" w:rsidR="00243F33" w:rsidRDefault="00243F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9C71A" w14:textId="65484236" w:rsidR="004F599A" w:rsidRDefault="004F5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1DFA0" w14:textId="3369B7FD" w:rsidR="00591C34" w:rsidRDefault="00591C34">
    <w:pPr>
      <w:spacing w:before="1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59686" w14:textId="17A452C9" w:rsidR="004F599A" w:rsidRDefault="00615806">
    <w:pPr>
      <w:pStyle w:val="Header"/>
    </w:pPr>
    <w:r>
      <w:rPr>
        <w:noProof/>
        <w:lang w:eastAsia="en-AU"/>
      </w:rPr>
      <mc:AlternateContent>
        <mc:Choice Requires="wpg">
          <w:drawing>
            <wp:anchor distT="0" distB="180340" distL="114300" distR="114300" simplePos="0" relativeHeight="251658240" behindDoc="1" locked="0" layoutInCell="1" allowOverlap="1" wp14:anchorId="052ABFCE" wp14:editId="540D0186">
              <wp:simplePos x="0" y="0"/>
              <wp:positionH relativeFrom="column">
                <wp:posOffset>0</wp:posOffset>
              </wp:positionH>
              <wp:positionV relativeFrom="paragraph">
                <wp:posOffset>161290</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5D367E1" id="Group 4" o:spid="_x0000_s1026" style="position:absolute;margin-left:0;margin-top:12.7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1486A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219CD4D6">
      <w:start w:val="1"/>
      <w:numFmt w:val="bullet"/>
      <w:lvlText w:val=""/>
      <w:lvlJc w:val="left"/>
      <w:pPr>
        <w:ind w:left="0" w:firstLine="0"/>
      </w:pPr>
      <w:rPr>
        <w:rFonts w:ascii="Wingdings" w:eastAsia="Wingdings" w:hAnsi="Wingdings" w:cs="Wingdings"/>
        <w:b w:val="0"/>
        <w:bCs w:val="0"/>
        <w:i w:val="0"/>
        <w:iCs w:val="0"/>
        <w:smallCaps w:val="0"/>
        <w:color w:val="000000"/>
        <w:sz w:val="22"/>
        <w:szCs w:val="22"/>
      </w:rPr>
    </w:lvl>
    <w:lvl w:ilvl="1" w:tplc="A79ED816">
      <w:start w:val="1"/>
      <w:numFmt w:val="bullet"/>
      <w:lvlText w:val="o"/>
      <w:lvlJc w:val="left"/>
      <w:pPr>
        <w:tabs>
          <w:tab w:val="num" w:pos="1440"/>
        </w:tabs>
        <w:ind w:left="1440" w:hanging="360"/>
      </w:pPr>
      <w:rPr>
        <w:rFonts w:ascii="Courier New" w:hAnsi="Courier New"/>
      </w:rPr>
    </w:lvl>
    <w:lvl w:ilvl="2" w:tplc="855EC9BC">
      <w:start w:val="1"/>
      <w:numFmt w:val="bullet"/>
      <w:lvlText w:val=""/>
      <w:lvlJc w:val="left"/>
      <w:pPr>
        <w:tabs>
          <w:tab w:val="num" w:pos="2160"/>
        </w:tabs>
        <w:ind w:left="2160" w:hanging="360"/>
      </w:pPr>
      <w:rPr>
        <w:rFonts w:ascii="Wingdings" w:hAnsi="Wingdings"/>
      </w:rPr>
    </w:lvl>
    <w:lvl w:ilvl="3" w:tplc="C10C5B34">
      <w:start w:val="1"/>
      <w:numFmt w:val="bullet"/>
      <w:lvlText w:val=""/>
      <w:lvlJc w:val="left"/>
      <w:pPr>
        <w:tabs>
          <w:tab w:val="num" w:pos="2880"/>
        </w:tabs>
        <w:ind w:left="2880" w:hanging="360"/>
      </w:pPr>
      <w:rPr>
        <w:rFonts w:ascii="Symbol" w:hAnsi="Symbol"/>
      </w:rPr>
    </w:lvl>
    <w:lvl w:ilvl="4" w:tplc="6432444A">
      <w:start w:val="1"/>
      <w:numFmt w:val="bullet"/>
      <w:lvlText w:val="o"/>
      <w:lvlJc w:val="left"/>
      <w:pPr>
        <w:tabs>
          <w:tab w:val="num" w:pos="3600"/>
        </w:tabs>
        <w:ind w:left="3600" w:hanging="360"/>
      </w:pPr>
      <w:rPr>
        <w:rFonts w:ascii="Courier New" w:hAnsi="Courier New"/>
      </w:rPr>
    </w:lvl>
    <w:lvl w:ilvl="5" w:tplc="42F64B5A">
      <w:start w:val="1"/>
      <w:numFmt w:val="bullet"/>
      <w:lvlText w:val=""/>
      <w:lvlJc w:val="left"/>
      <w:pPr>
        <w:tabs>
          <w:tab w:val="num" w:pos="4320"/>
        </w:tabs>
        <w:ind w:left="4320" w:hanging="360"/>
      </w:pPr>
      <w:rPr>
        <w:rFonts w:ascii="Wingdings" w:hAnsi="Wingdings"/>
      </w:rPr>
    </w:lvl>
    <w:lvl w:ilvl="6" w:tplc="09FC751A">
      <w:start w:val="1"/>
      <w:numFmt w:val="bullet"/>
      <w:lvlText w:val=""/>
      <w:lvlJc w:val="left"/>
      <w:pPr>
        <w:tabs>
          <w:tab w:val="num" w:pos="5040"/>
        </w:tabs>
        <w:ind w:left="5040" w:hanging="360"/>
      </w:pPr>
      <w:rPr>
        <w:rFonts w:ascii="Symbol" w:hAnsi="Symbol"/>
      </w:rPr>
    </w:lvl>
    <w:lvl w:ilvl="7" w:tplc="C9240D4A">
      <w:start w:val="1"/>
      <w:numFmt w:val="bullet"/>
      <w:lvlText w:val="o"/>
      <w:lvlJc w:val="left"/>
      <w:pPr>
        <w:tabs>
          <w:tab w:val="num" w:pos="5760"/>
        </w:tabs>
        <w:ind w:left="5760" w:hanging="360"/>
      </w:pPr>
      <w:rPr>
        <w:rFonts w:ascii="Courier New" w:hAnsi="Courier New"/>
      </w:rPr>
    </w:lvl>
    <w:lvl w:ilvl="8" w:tplc="43848CE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2"/>
    <w:multiLevelType w:val="hybridMultilevel"/>
    <w:tmpl w:val="00000002"/>
    <w:lvl w:ilvl="0" w:tplc="43D25C16">
      <w:start w:val="1"/>
      <w:numFmt w:val="bullet"/>
      <w:lvlText w:val=""/>
      <w:lvlJc w:val="left"/>
      <w:pPr>
        <w:ind w:left="720" w:hanging="360"/>
      </w:pPr>
      <w:rPr>
        <w:rFonts w:ascii="Symbol" w:hAnsi="Symbol"/>
        <w:b w:val="0"/>
        <w:bCs w:val="0"/>
      </w:rPr>
    </w:lvl>
    <w:lvl w:ilvl="1" w:tplc="3140BF54">
      <w:start w:val="1"/>
      <w:numFmt w:val="bullet"/>
      <w:lvlText w:val="o"/>
      <w:lvlJc w:val="left"/>
      <w:pPr>
        <w:tabs>
          <w:tab w:val="num" w:pos="1440"/>
        </w:tabs>
        <w:ind w:left="1440" w:hanging="360"/>
      </w:pPr>
      <w:rPr>
        <w:rFonts w:ascii="Courier New" w:hAnsi="Courier New"/>
      </w:rPr>
    </w:lvl>
    <w:lvl w:ilvl="2" w:tplc="A2B473FA">
      <w:start w:val="1"/>
      <w:numFmt w:val="bullet"/>
      <w:lvlText w:val=""/>
      <w:lvlJc w:val="left"/>
      <w:pPr>
        <w:tabs>
          <w:tab w:val="num" w:pos="2160"/>
        </w:tabs>
        <w:ind w:left="2160" w:hanging="360"/>
      </w:pPr>
      <w:rPr>
        <w:rFonts w:ascii="Wingdings" w:hAnsi="Wingdings"/>
      </w:rPr>
    </w:lvl>
    <w:lvl w:ilvl="3" w:tplc="AA0890FE">
      <w:start w:val="1"/>
      <w:numFmt w:val="bullet"/>
      <w:lvlText w:val=""/>
      <w:lvlJc w:val="left"/>
      <w:pPr>
        <w:tabs>
          <w:tab w:val="num" w:pos="2880"/>
        </w:tabs>
        <w:ind w:left="2880" w:hanging="360"/>
      </w:pPr>
      <w:rPr>
        <w:rFonts w:ascii="Symbol" w:hAnsi="Symbol"/>
      </w:rPr>
    </w:lvl>
    <w:lvl w:ilvl="4" w:tplc="DF405CC8">
      <w:start w:val="1"/>
      <w:numFmt w:val="bullet"/>
      <w:lvlText w:val="o"/>
      <w:lvlJc w:val="left"/>
      <w:pPr>
        <w:tabs>
          <w:tab w:val="num" w:pos="3600"/>
        </w:tabs>
        <w:ind w:left="3600" w:hanging="360"/>
      </w:pPr>
      <w:rPr>
        <w:rFonts w:ascii="Courier New" w:hAnsi="Courier New"/>
      </w:rPr>
    </w:lvl>
    <w:lvl w:ilvl="5" w:tplc="E70A310E">
      <w:start w:val="1"/>
      <w:numFmt w:val="bullet"/>
      <w:lvlText w:val=""/>
      <w:lvlJc w:val="left"/>
      <w:pPr>
        <w:tabs>
          <w:tab w:val="num" w:pos="4320"/>
        </w:tabs>
        <w:ind w:left="4320" w:hanging="360"/>
      </w:pPr>
      <w:rPr>
        <w:rFonts w:ascii="Wingdings" w:hAnsi="Wingdings"/>
      </w:rPr>
    </w:lvl>
    <w:lvl w:ilvl="6" w:tplc="68C0E6AE">
      <w:start w:val="1"/>
      <w:numFmt w:val="bullet"/>
      <w:lvlText w:val=""/>
      <w:lvlJc w:val="left"/>
      <w:pPr>
        <w:tabs>
          <w:tab w:val="num" w:pos="5040"/>
        </w:tabs>
        <w:ind w:left="5040" w:hanging="360"/>
      </w:pPr>
      <w:rPr>
        <w:rFonts w:ascii="Symbol" w:hAnsi="Symbol"/>
      </w:rPr>
    </w:lvl>
    <w:lvl w:ilvl="7" w:tplc="29CCF1E0">
      <w:start w:val="1"/>
      <w:numFmt w:val="bullet"/>
      <w:lvlText w:val="o"/>
      <w:lvlJc w:val="left"/>
      <w:pPr>
        <w:tabs>
          <w:tab w:val="num" w:pos="5760"/>
        </w:tabs>
        <w:ind w:left="5760" w:hanging="360"/>
      </w:pPr>
      <w:rPr>
        <w:rFonts w:ascii="Courier New" w:hAnsi="Courier New"/>
      </w:rPr>
    </w:lvl>
    <w:lvl w:ilvl="8" w:tplc="DB7CAAE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BAC46FB4">
      <w:start w:val="1"/>
      <w:numFmt w:val="bullet"/>
      <w:lvlText w:val=""/>
      <w:lvlJc w:val="left"/>
      <w:pPr>
        <w:ind w:left="0" w:firstLine="0"/>
      </w:pPr>
      <w:rPr>
        <w:rFonts w:ascii="Wingdings" w:eastAsia="Wingdings" w:hAnsi="Wingdings" w:cs="Wingdings"/>
        <w:b w:val="0"/>
        <w:bCs w:val="0"/>
        <w:i w:val="0"/>
        <w:iCs w:val="0"/>
        <w:smallCaps w:val="0"/>
        <w:color w:val="808080"/>
        <w:sz w:val="22"/>
        <w:szCs w:val="22"/>
      </w:rPr>
    </w:lvl>
    <w:lvl w:ilvl="1" w:tplc="DCFE77AC">
      <w:start w:val="1"/>
      <w:numFmt w:val="bullet"/>
      <w:lvlText w:val="o"/>
      <w:lvlJc w:val="left"/>
      <w:pPr>
        <w:tabs>
          <w:tab w:val="num" w:pos="1440"/>
        </w:tabs>
        <w:ind w:left="1440" w:hanging="360"/>
      </w:pPr>
      <w:rPr>
        <w:rFonts w:ascii="Courier New" w:hAnsi="Courier New"/>
      </w:rPr>
    </w:lvl>
    <w:lvl w:ilvl="2" w:tplc="A1002916">
      <w:start w:val="1"/>
      <w:numFmt w:val="bullet"/>
      <w:lvlText w:val=""/>
      <w:lvlJc w:val="left"/>
      <w:pPr>
        <w:tabs>
          <w:tab w:val="num" w:pos="2160"/>
        </w:tabs>
        <w:ind w:left="2160" w:hanging="360"/>
      </w:pPr>
      <w:rPr>
        <w:rFonts w:ascii="Wingdings" w:hAnsi="Wingdings"/>
      </w:rPr>
    </w:lvl>
    <w:lvl w:ilvl="3" w:tplc="BBC638B8">
      <w:start w:val="1"/>
      <w:numFmt w:val="bullet"/>
      <w:lvlText w:val=""/>
      <w:lvlJc w:val="left"/>
      <w:pPr>
        <w:tabs>
          <w:tab w:val="num" w:pos="2880"/>
        </w:tabs>
        <w:ind w:left="2880" w:hanging="360"/>
      </w:pPr>
      <w:rPr>
        <w:rFonts w:ascii="Symbol" w:hAnsi="Symbol"/>
      </w:rPr>
    </w:lvl>
    <w:lvl w:ilvl="4" w:tplc="6B227332">
      <w:start w:val="1"/>
      <w:numFmt w:val="bullet"/>
      <w:lvlText w:val="o"/>
      <w:lvlJc w:val="left"/>
      <w:pPr>
        <w:tabs>
          <w:tab w:val="num" w:pos="3600"/>
        </w:tabs>
        <w:ind w:left="3600" w:hanging="360"/>
      </w:pPr>
      <w:rPr>
        <w:rFonts w:ascii="Courier New" w:hAnsi="Courier New"/>
      </w:rPr>
    </w:lvl>
    <w:lvl w:ilvl="5" w:tplc="A10A79EA">
      <w:start w:val="1"/>
      <w:numFmt w:val="bullet"/>
      <w:lvlText w:val=""/>
      <w:lvlJc w:val="left"/>
      <w:pPr>
        <w:tabs>
          <w:tab w:val="num" w:pos="4320"/>
        </w:tabs>
        <w:ind w:left="4320" w:hanging="360"/>
      </w:pPr>
      <w:rPr>
        <w:rFonts w:ascii="Wingdings" w:hAnsi="Wingdings"/>
      </w:rPr>
    </w:lvl>
    <w:lvl w:ilvl="6" w:tplc="8E84E7BA">
      <w:start w:val="1"/>
      <w:numFmt w:val="bullet"/>
      <w:lvlText w:val=""/>
      <w:lvlJc w:val="left"/>
      <w:pPr>
        <w:tabs>
          <w:tab w:val="num" w:pos="5040"/>
        </w:tabs>
        <w:ind w:left="5040" w:hanging="360"/>
      </w:pPr>
      <w:rPr>
        <w:rFonts w:ascii="Symbol" w:hAnsi="Symbol"/>
      </w:rPr>
    </w:lvl>
    <w:lvl w:ilvl="7" w:tplc="482A06EE">
      <w:start w:val="1"/>
      <w:numFmt w:val="bullet"/>
      <w:lvlText w:val="o"/>
      <w:lvlJc w:val="left"/>
      <w:pPr>
        <w:tabs>
          <w:tab w:val="num" w:pos="5760"/>
        </w:tabs>
        <w:ind w:left="5760" w:hanging="360"/>
      </w:pPr>
      <w:rPr>
        <w:rFonts w:ascii="Courier New" w:hAnsi="Courier New"/>
      </w:rPr>
    </w:lvl>
    <w:lvl w:ilvl="8" w:tplc="425ACF7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6"/>
    <w:multiLevelType w:val="hybridMultilevel"/>
    <w:tmpl w:val="00000006"/>
    <w:lvl w:ilvl="0" w:tplc="A0B499E8">
      <w:start w:val="1"/>
      <w:numFmt w:val="bullet"/>
      <w:lvlText w:val=""/>
      <w:lvlJc w:val="left"/>
      <w:pPr>
        <w:ind w:left="0" w:firstLine="0"/>
      </w:pPr>
      <w:rPr>
        <w:rFonts w:ascii="Wingdings" w:eastAsia="Wingdings" w:hAnsi="Wingdings" w:cs="Wingdings"/>
        <w:b w:val="0"/>
        <w:bCs w:val="0"/>
        <w:i w:val="0"/>
        <w:iCs w:val="0"/>
        <w:smallCaps w:val="0"/>
        <w:color w:val="000000"/>
        <w:sz w:val="22"/>
        <w:szCs w:val="22"/>
      </w:rPr>
    </w:lvl>
    <w:lvl w:ilvl="1" w:tplc="F4FAAEAA">
      <w:start w:val="1"/>
      <w:numFmt w:val="bullet"/>
      <w:lvlText w:val="o"/>
      <w:lvlJc w:val="left"/>
      <w:pPr>
        <w:tabs>
          <w:tab w:val="num" w:pos="1440"/>
        </w:tabs>
        <w:ind w:left="1440" w:hanging="360"/>
      </w:pPr>
      <w:rPr>
        <w:rFonts w:ascii="Courier New" w:hAnsi="Courier New"/>
      </w:rPr>
    </w:lvl>
    <w:lvl w:ilvl="2" w:tplc="48822060">
      <w:start w:val="1"/>
      <w:numFmt w:val="bullet"/>
      <w:lvlText w:val=""/>
      <w:lvlJc w:val="left"/>
      <w:pPr>
        <w:tabs>
          <w:tab w:val="num" w:pos="2160"/>
        </w:tabs>
        <w:ind w:left="2160" w:hanging="360"/>
      </w:pPr>
      <w:rPr>
        <w:rFonts w:ascii="Wingdings" w:hAnsi="Wingdings"/>
      </w:rPr>
    </w:lvl>
    <w:lvl w:ilvl="3" w:tplc="8F0676E6">
      <w:start w:val="1"/>
      <w:numFmt w:val="bullet"/>
      <w:lvlText w:val=""/>
      <w:lvlJc w:val="left"/>
      <w:pPr>
        <w:tabs>
          <w:tab w:val="num" w:pos="2880"/>
        </w:tabs>
        <w:ind w:left="2880" w:hanging="360"/>
      </w:pPr>
      <w:rPr>
        <w:rFonts w:ascii="Symbol" w:hAnsi="Symbol"/>
      </w:rPr>
    </w:lvl>
    <w:lvl w:ilvl="4" w:tplc="E55EE456">
      <w:start w:val="1"/>
      <w:numFmt w:val="bullet"/>
      <w:lvlText w:val="o"/>
      <w:lvlJc w:val="left"/>
      <w:pPr>
        <w:tabs>
          <w:tab w:val="num" w:pos="3600"/>
        </w:tabs>
        <w:ind w:left="3600" w:hanging="360"/>
      </w:pPr>
      <w:rPr>
        <w:rFonts w:ascii="Courier New" w:hAnsi="Courier New"/>
      </w:rPr>
    </w:lvl>
    <w:lvl w:ilvl="5" w:tplc="5BC88A1C">
      <w:start w:val="1"/>
      <w:numFmt w:val="bullet"/>
      <w:lvlText w:val=""/>
      <w:lvlJc w:val="left"/>
      <w:pPr>
        <w:tabs>
          <w:tab w:val="num" w:pos="4320"/>
        </w:tabs>
        <w:ind w:left="4320" w:hanging="360"/>
      </w:pPr>
      <w:rPr>
        <w:rFonts w:ascii="Wingdings" w:hAnsi="Wingdings"/>
      </w:rPr>
    </w:lvl>
    <w:lvl w:ilvl="6" w:tplc="C1F2F3B2">
      <w:start w:val="1"/>
      <w:numFmt w:val="bullet"/>
      <w:lvlText w:val=""/>
      <w:lvlJc w:val="left"/>
      <w:pPr>
        <w:tabs>
          <w:tab w:val="num" w:pos="5040"/>
        </w:tabs>
        <w:ind w:left="5040" w:hanging="360"/>
      </w:pPr>
      <w:rPr>
        <w:rFonts w:ascii="Symbol" w:hAnsi="Symbol"/>
      </w:rPr>
    </w:lvl>
    <w:lvl w:ilvl="7" w:tplc="ACF82374">
      <w:start w:val="1"/>
      <w:numFmt w:val="bullet"/>
      <w:lvlText w:val="o"/>
      <w:lvlJc w:val="left"/>
      <w:pPr>
        <w:tabs>
          <w:tab w:val="num" w:pos="5760"/>
        </w:tabs>
        <w:ind w:left="5760" w:hanging="360"/>
      </w:pPr>
      <w:rPr>
        <w:rFonts w:ascii="Courier New" w:hAnsi="Courier New"/>
      </w:rPr>
    </w:lvl>
    <w:lvl w:ilvl="8" w:tplc="9D72CB72">
      <w:start w:val="1"/>
      <w:numFmt w:val="bullet"/>
      <w:lvlText w:val=""/>
      <w:lvlJc w:val="left"/>
      <w:pPr>
        <w:tabs>
          <w:tab w:val="num" w:pos="6480"/>
        </w:tabs>
        <w:ind w:left="6480" w:hanging="360"/>
      </w:pPr>
      <w:rPr>
        <w:rFonts w:ascii="Wingdings" w:hAnsi="Wingdings"/>
      </w:rPr>
    </w:lvl>
  </w:abstractNum>
  <w:abstractNum w:abstractNumId="5" w15:restartNumberingAfterBreak="0">
    <w:nsid w:val="0000001E"/>
    <w:multiLevelType w:val="multilevel"/>
    <w:tmpl w:val="0000001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F"/>
    <w:multiLevelType w:val="multilevel"/>
    <w:tmpl w:val="0000001F"/>
    <w:lvl w:ilvl="0">
      <w:start w:val="2"/>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20"/>
    <w:multiLevelType w:val="multilevel"/>
    <w:tmpl w:val="669AAAA8"/>
    <w:lvl w:ilvl="0">
      <w:start w:val="1"/>
      <w:numFmt w:val="decimal"/>
      <w:lvlText w:val="2.%1."/>
      <w:lvlJc w:val="left"/>
      <w:pPr>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0000022"/>
    <w:multiLevelType w:val="multilevel"/>
    <w:tmpl w:val="0000002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18B505D"/>
    <w:multiLevelType w:val="hybridMultilevel"/>
    <w:tmpl w:val="A8EAAC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02D71977"/>
    <w:multiLevelType w:val="hybridMultilevel"/>
    <w:tmpl w:val="F66C3004"/>
    <w:lvl w:ilvl="0" w:tplc="417A5A12">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5E6459"/>
    <w:multiLevelType w:val="hybridMultilevel"/>
    <w:tmpl w:val="952E828A"/>
    <w:lvl w:ilvl="0" w:tplc="0C09000D">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701190"/>
    <w:multiLevelType w:val="hybridMultilevel"/>
    <w:tmpl w:val="82BE32FE"/>
    <w:lvl w:ilvl="0" w:tplc="0C09000D">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C111D8D"/>
    <w:multiLevelType w:val="hybridMultilevel"/>
    <w:tmpl w:val="C748AC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0C3D248B"/>
    <w:multiLevelType w:val="multilevel"/>
    <w:tmpl w:val="2FAC61F8"/>
    <w:styleLink w:val="Bullet"/>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none"/>
      <w:lvlText w:val=""/>
      <w:lvlJc w:val="left"/>
      <w:pPr>
        <w:ind w:left="284" w:firstLine="0"/>
      </w:pPr>
      <w:rPr>
        <w:rFonts w:hint="default"/>
      </w:rPr>
    </w:lvl>
    <w:lvl w:ilvl="3">
      <w:start w:val="1"/>
      <w:numFmt w:val="bullet"/>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D8F536A"/>
    <w:multiLevelType w:val="hybridMultilevel"/>
    <w:tmpl w:val="0D1E9026"/>
    <w:lvl w:ilvl="0" w:tplc="0C090003">
      <w:start w:val="1"/>
      <w:numFmt w:val="bullet"/>
      <w:lvlText w:val="o"/>
      <w:lvlJc w:val="left"/>
      <w:pPr>
        <w:ind w:left="1080" w:hanging="360"/>
      </w:pPr>
      <w:rPr>
        <w:rFonts w:ascii="Courier New" w:hAnsi="Courier New" w:cs="Courier New"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0DEA693E"/>
    <w:multiLevelType w:val="hybridMultilevel"/>
    <w:tmpl w:val="929A9726"/>
    <w:lvl w:ilvl="0" w:tplc="01DA8ADC">
      <w:start w:val="1"/>
      <w:numFmt w:val="bullet"/>
      <w:lvlText w:val=""/>
      <w:lvlJc w:val="left"/>
      <w:pPr>
        <w:ind w:left="720" w:hanging="360"/>
      </w:pPr>
      <w:rPr>
        <w:rFonts w:ascii="Symbol" w:hAnsi="Symbol"/>
      </w:rPr>
    </w:lvl>
    <w:lvl w:ilvl="1" w:tplc="A0487AA6">
      <w:start w:val="1"/>
      <w:numFmt w:val="bullet"/>
      <w:lvlText w:val=""/>
      <w:lvlJc w:val="left"/>
      <w:pPr>
        <w:ind w:left="720" w:hanging="360"/>
      </w:pPr>
      <w:rPr>
        <w:rFonts w:ascii="Symbol" w:hAnsi="Symbol"/>
      </w:rPr>
    </w:lvl>
    <w:lvl w:ilvl="2" w:tplc="9FF88A88">
      <w:start w:val="1"/>
      <w:numFmt w:val="bullet"/>
      <w:lvlText w:val=""/>
      <w:lvlJc w:val="left"/>
      <w:pPr>
        <w:ind w:left="720" w:hanging="360"/>
      </w:pPr>
      <w:rPr>
        <w:rFonts w:ascii="Symbol" w:hAnsi="Symbol"/>
      </w:rPr>
    </w:lvl>
    <w:lvl w:ilvl="3" w:tplc="23B8CB64">
      <w:start w:val="1"/>
      <w:numFmt w:val="bullet"/>
      <w:lvlText w:val=""/>
      <w:lvlJc w:val="left"/>
      <w:pPr>
        <w:ind w:left="720" w:hanging="360"/>
      </w:pPr>
      <w:rPr>
        <w:rFonts w:ascii="Symbol" w:hAnsi="Symbol"/>
      </w:rPr>
    </w:lvl>
    <w:lvl w:ilvl="4" w:tplc="4872BDD0">
      <w:start w:val="1"/>
      <w:numFmt w:val="bullet"/>
      <w:lvlText w:val=""/>
      <w:lvlJc w:val="left"/>
      <w:pPr>
        <w:ind w:left="720" w:hanging="360"/>
      </w:pPr>
      <w:rPr>
        <w:rFonts w:ascii="Symbol" w:hAnsi="Symbol"/>
      </w:rPr>
    </w:lvl>
    <w:lvl w:ilvl="5" w:tplc="8B96A272">
      <w:start w:val="1"/>
      <w:numFmt w:val="bullet"/>
      <w:lvlText w:val=""/>
      <w:lvlJc w:val="left"/>
      <w:pPr>
        <w:ind w:left="720" w:hanging="360"/>
      </w:pPr>
      <w:rPr>
        <w:rFonts w:ascii="Symbol" w:hAnsi="Symbol"/>
      </w:rPr>
    </w:lvl>
    <w:lvl w:ilvl="6" w:tplc="87AA1E6A">
      <w:start w:val="1"/>
      <w:numFmt w:val="bullet"/>
      <w:lvlText w:val=""/>
      <w:lvlJc w:val="left"/>
      <w:pPr>
        <w:ind w:left="720" w:hanging="360"/>
      </w:pPr>
      <w:rPr>
        <w:rFonts w:ascii="Symbol" w:hAnsi="Symbol"/>
      </w:rPr>
    </w:lvl>
    <w:lvl w:ilvl="7" w:tplc="50A08600">
      <w:start w:val="1"/>
      <w:numFmt w:val="bullet"/>
      <w:lvlText w:val=""/>
      <w:lvlJc w:val="left"/>
      <w:pPr>
        <w:ind w:left="720" w:hanging="360"/>
      </w:pPr>
      <w:rPr>
        <w:rFonts w:ascii="Symbol" w:hAnsi="Symbol"/>
      </w:rPr>
    </w:lvl>
    <w:lvl w:ilvl="8" w:tplc="177433F2">
      <w:start w:val="1"/>
      <w:numFmt w:val="bullet"/>
      <w:lvlText w:val=""/>
      <w:lvlJc w:val="left"/>
      <w:pPr>
        <w:ind w:left="720" w:hanging="360"/>
      </w:pPr>
      <w:rPr>
        <w:rFonts w:ascii="Symbol" w:hAnsi="Symbol"/>
      </w:rPr>
    </w:lvl>
  </w:abstractNum>
  <w:abstractNum w:abstractNumId="17" w15:restartNumberingAfterBreak="0">
    <w:nsid w:val="16DE7D70"/>
    <w:multiLevelType w:val="hybridMultilevel"/>
    <w:tmpl w:val="DAE8B3B2"/>
    <w:lvl w:ilvl="0" w:tplc="3056B3AA">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9883F57"/>
    <w:multiLevelType w:val="hybridMultilevel"/>
    <w:tmpl w:val="82941130"/>
    <w:lvl w:ilvl="0" w:tplc="D618D288">
      <w:start w:val="2"/>
      <w:numFmt w:val="decimal"/>
      <w:lvlText w:val="%1."/>
      <w:lvlJc w:val="left"/>
      <w:pPr>
        <w:ind w:left="720" w:hanging="360"/>
      </w:pPr>
      <w:rPr>
        <w:rFonts w:ascii="Tahoma" w:eastAsia="Tahoma" w:hAnsi="Tahoma" w:cs="Tahoma"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B6F1D7C"/>
    <w:multiLevelType w:val="hybridMultilevel"/>
    <w:tmpl w:val="CE4E33D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E8052EF"/>
    <w:multiLevelType w:val="multilevel"/>
    <w:tmpl w:val="DF4A9966"/>
    <w:numStyleLink w:val="TableBullets"/>
  </w:abstractNum>
  <w:abstractNum w:abstractNumId="21"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3564A87"/>
    <w:multiLevelType w:val="multilevel"/>
    <w:tmpl w:val="FFFFFFFF"/>
    <w:lvl w:ilvl="0">
      <w:start w:val="1"/>
      <w:numFmt w:val="bullet"/>
      <w:lvlText w:val=""/>
      <w:lvlJc w:val="left"/>
      <w:pPr>
        <w:ind w:left="284" w:hanging="284"/>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lvlText w:val="%3."/>
      <w:lvlJc w:val="left"/>
      <w:pPr>
        <w:ind w:left="284" w:hanging="284"/>
      </w:pPr>
      <w:rPr>
        <w:rFonts w:cs="Times New Roman" w:hint="default"/>
      </w:rPr>
    </w:lvl>
    <w:lvl w:ilvl="3">
      <w:start w:val="1"/>
      <w:numFmt w:val="decimal"/>
      <w:lvlText w:val="%3.%4."/>
      <w:lvlJc w:val="left"/>
      <w:pPr>
        <w:ind w:left="567" w:hanging="283"/>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643" w:hanging="360"/>
      </w:pPr>
      <w:rPr>
        <w:rFonts w:cs="Times New Roman" w:hint="default"/>
      </w:rPr>
    </w:lvl>
    <w:lvl w:ilvl="6">
      <w:start w:val="1"/>
      <w:numFmt w:val="decimal"/>
      <w:lvlText w:val="%7."/>
      <w:lvlJc w:val="left"/>
      <w:pPr>
        <w:ind w:left="36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28A50AB4"/>
    <w:multiLevelType w:val="hybridMultilevel"/>
    <w:tmpl w:val="617EB230"/>
    <w:lvl w:ilvl="0" w:tplc="A628E9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C061E11"/>
    <w:multiLevelType w:val="hybridMultilevel"/>
    <w:tmpl w:val="3A52A93C"/>
    <w:lvl w:ilvl="0" w:tplc="D916DDFA">
      <w:start w:val="1"/>
      <w:numFmt w:val="bullet"/>
      <w:lvlText w:val=""/>
      <w:lvlJc w:val="left"/>
      <w:pPr>
        <w:ind w:left="360" w:hanging="360"/>
      </w:pPr>
      <w:rPr>
        <w:rFonts w:ascii="Symbol" w:eastAsia="Symbol" w:hAnsi="Symbol" w:cs="Symbol"/>
        <w:b w:val="0"/>
        <w:bCs w:val="0"/>
        <w:i w:val="0"/>
        <w:iCs w:val="0"/>
        <w:smallCaps w:val="0"/>
        <w:color w:val="00000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C086D21"/>
    <w:multiLevelType w:val="hybridMultilevel"/>
    <w:tmpl w:val="C6C654FA"/>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1ED7B98"/>
    <w:multiLevelType w:val="multilevel"/>
    <w:tmpl w:val="E1E80D5C"/>
    <w:lvl w:ilvl="0">
      <w:start w:val="1"/>
      <w:numFmt w:val="bullet"/>
      <w:lvlText w:val=""/>
      <w:lvlJc w:val="left"/>
      <w:pPr>
        <w:ind w:left="568" w:hanging="284"/>
      </w:pPr>
      <w:rPr>
        <w:rFonts w:ascii="Wingdings" w:hAnsi="Wingdings" w:hint="default"/>
        <w:color w:val="auto"/>
      </w:rPr>
    </w:lvl>
    <w:lvl w:ilvl="1">
      <w:start w:val="1"/>
      <w:numFmt w:val="bullet"/>
      <w:lvlText w:val=""/>
      <w:lvlJc w:val="left"/>
      <w:pPr>
        <w:ind w:left="1364" w:hanging="360"/>
      </w:pPr>
      <w:rPr>
        <w:rFonts w:ascii="Wingdings" w:hAnsi="Wingdings" w:hint="default"/>
      </w:rPr>
    </w:lvl>
    <w:lvl w:ilvl="2">
      <w:start w:val="1"/>
      <w:numFmt w:val="none"/>
      <w:lvlText w:val=""/>
      <w:lvlJc w:val="left"/>
      <w:pPr>
        <w:ind w:left="568"/>
      </w:pPr>
      <w:rPr>
        <w:rFonts w:cs="Times New Roman" w:hint="default"/>
      </w:rPr>
    </w:lvl>
    <w:lvl w:ilvl="3">
      <w:start w:val="1"/>
      <w:numFmt w:val="bullet"/>
      <w:lvlText w:val=""/>
      <w:lvlJc w:val="left"/>
      <w:pPr>
        <w:ind w:left="1135" w:hanging="284"/>
      </w:pPr>
      <w:rPr>
        <w:rFonts w:ascii="Symbol" w:hAnsi="Symbol" w:hint="default"/>
        <w:color w:val="auto"/>
      </w:rPr>
    </w:lvl>
    <w:lvl w:ilvl="4">
      <w:start w:val="1"/>
      <w:numFmt w:val="lowerLetter"/>
      <w:lvlText w:val="(%5)"/>
      <w:lvlJc w:val="left"/>
      <w:pPr>
        <w:ind w:left="2084" w:hanging="360"/>
      </w:pPr>
      <w:rPr>
        <w:rFonts w:cs="Times New Roman" w:hint="default"/>
      </w:rPr>
    </w:lvl>
    <w:lvl w:ilvl="5">
      <w:start w:val="1"/>
      <w:numFmt w:val="lowerRoman"/>
      <w:lvlText w:val="(%6)"/>
      <w:lvlJc w:val="left"/>
      <w:pPr>
        <w:ind w:left="2444" w:hanging="360"/>
      </w:pPr>
      <w:rPr>
        <w:rFonts w:cs="Times New Roman" w:hint="default"/>
      </w:rPr>
    </w:lvl>
    <w:lvl w:ilvl="6">
      <w:start w:val="1"/>
      <w:numFmt w:val="decimal"/>
      <w:lvlText w:val="%7."/>
      <w:lvlJc w:val="left"/>
      <w:pPr>
        <w:ind w:left="644" w:hanging="360"/>
      </w:pPr>
      <w:rPr>
        <w:rFonts w:cs="Times New Roman" w:hint="default"/>
      </w:rPr>
    </w:lvl>
    <w:lvl w:ilvl="7">
      <w:start w:val="1"/>
      <w:numFmt w:val="lowerLetter"/>
      <w:lvlText w:val="%8."/>
      <w:lvlJc w:val="left"/>
      <w:pPr>
        <w:ind w:left="3164" w:hanging="360"/>
      </w:pPr>
      <w:rPr>
        <w:rFonts w:cs="Times New Roman" w:hint="default"/>
      </w:rPr>
    </w:lvl>
    <w:lvl w:ilvl="8">
      <w:start w:val="1"/>
      <w:numFmt w:val="lowerRoman"/>
      <w:lvlText w:val="%9."/>
      <w:lvlJc w:val="left"/>
      <w:pPr>
        <w:ind w:left="3524" w:hanging="360"/>
      </w:pPr>
      <w:rPr>
        <w:rFonts w:cs="Times New Roman" w:hint="default"/>
      </w:rPr>
    </w:lvl>
  </w:abstractNum>
  <w:abstractNum w:abstractNumId="27" w15:restartNumberingAfterBreak="0">
    <w:nsid w:val="35665015"/>
    <w:multiLevelType w:val="hybridMultilevel"/>
    <w:tmpl w:val="01489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9C20E77"/>
    <w:multiLevelType w:val="multilevel"/>
    <w:tmpl w:val="6D9A2BC2"/>
    <w:numStyleLink w:val="NumberedHeadings"/>
  </w:abstractNum>
  <w:abstractNum w:abstractNumId="29" w15:restartNumberingAfterBreak="0">
    <w:nsid w:val="3AEF22E1"/>
    <w:multiLevelType w:val="hybridMultilevel"/>
    <w:tmpl w:val="420C5306"/>
    <w:lvl w:ilvl="0" w:tplc="D916DDFA">
      <w:start w:val="1"/>
      <w:numFmt w:val="bullet"/>
      <w:lvlText w:val=""/>
      <w:lvlJc w:val="left"/>
      <w:pPr>
        <w:ind w:left="360" w:hanging="360"/>
      </w:pPr>
      <w:rPr>
        <w:rFonts w:ascii="Symbol" w:eastAsia="Symbol" w:hAnsi="Symbol" w:cs="Symbol"/>
        <w:b w:val="0"/>
        <w:bCs w:val="0"/>
        <w:i w:val="0"/>
        <w:iCs w:val="0"/>
        <w:smallCaps w:val="0"/>
        <w:color w:val="000000"/>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B35205F"/>
    <w:multiLevelType w:val="hybridMultilevel"/>
    <w:tmpl w:val="2AF8C2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3C89206D"/>
    <w:multiLevelType w:val="multilevel"/>
    <w:tmpl w:val="6014481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3DE9526A"/>
    <w:multiLevelType w:val="multilevel"/>
    <w:tmpl w:val="41942050"/>
    <w:lvl w:ilvl="0">
      <w:start w:val="2"/>
      <w:numFmt w:val="decimal"/>
      <w:lvlText w:val="%1."/>
      <w:lvlJc w:val="left"/>
      <w:pPr>
        <w:ind w:left="720" w:hanging="360"/>
      </w:pPr>
      <w:rPr>
        <w:rFonts w:hint="default"/>
      </w:rPr>
    </w:lvl>
    <w:lvl w:ilvl="1">
      <w:start w:val="2"/>
      <w:numFmt w:val="decimal"/>
      <w:lvlText w:val="%1.%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3DFA6529"/>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E6D2F64"/>
    <w:multiLevelType w:val="hybridMultilevel"/>
    <w:tmpl w:val="915C1186"/>
    <w:lvl w:ilvl="0" w:tplc="D916DDFA">
      <w:start w:val="1"/>
      <w:numFmt w:val="bullet"/>
      <w:lvlText w:val=""/>
      <w:lvlJc w:val="left"/>
      <w:pPr>
        <w:ind w:left="360" w:hanging="360"/>
      </w:pPr>
      <w:rPr>
        <w:rFonts w:ascii="Symbol" w:eastAsia="Symbol" w:hAnsi="Symbol" w:cs="Symbol"/>
        <w:b w:val="0"/>
        <w:bCs w:val="0"/>
        <w:i w:val="0"/>
        <w:iCs w:val="0"/>
        <w:smallCaps w:val="0"/>
        <w:color w:val="00000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E70084C"/>
    <w:multiLevelType w:val="hybridMultilevel"/>
    <w:tmpl w:val="0484B7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50C317E2"/>
    <w:multiLevelType w:val="hybridMultilevel"/>
    <w:tmpl w:val="CB54F16E"/>
    <w:lvl w:ilvl="0" w:tplc="C9F2F744">
      <w:start w:val="1"/>
      <w:numFmt w:val="bullet"/>
      <w:lvlText w:val=""/>
      <w:lvlJc w:val="left"/>
      <w:pPr>
        <w:tabs>
          <w:tab w:val="num" w:pos="720"/>
        </w:tabs>
        <w:ind w:left="720" w:hanging="360"/>
      </w:pPr>
      <w:rPr>
        <w:rFonts w:ascii="Symbol" w:hAnsi="Symbol" w:hint="default"/>
      </w:rPr>
    </w:lvl>
    <w:lvl w:ilvl="1" w:tplc="A920B72E" w:tentative="1">
      <w:start w:val="1"/>
      <w:numFmt w:val="bullet"/>
      <w:lvlText w:val=""/>
      <w:lvlJc w:val="left"/>
      <w:pPr>
        <w:tabs>
          <w:tab w:val="num" w:pos="1440"/>
        </w:tabs>
        <w:ind w:left="1440" w:hanging="360"/>
      </w:pPr>
      <w:rPr>
        <w:rFonts w:ascii="Symbol" w:hAnsi="Symbol" w:hint="default"/>
      </w:rPr>
    </w:lvl>
    <w:lvl w:ilvl="2" w:tplc="061A5F92" w:tentative="1">
      <w:start w:val="1"/>
      <w:numFmt w:val="bullet"/>
      <w:lvlText w:val=""/>
      <w:lvlJc w:val="left"/>
      <w:pPr>
        <w:tabs>
          <w:tab w:val="num" w:pos="2160"/>
        </w:tabs>
        <w:ind w:left="2160" w:hanging="360"/>
      </w:pPr>
      <w:rPr>
        <w:rFonts w:ascii="Symbol" w:hAnsi="Symbol" w:hint="default"/>
      </w:rPr>
    </w:lvl>
    <w:lvl w:ilvl="3" w:tplc="C164BAC2" w:tentative="1">
      <w:start w:val="1"/>
      <w:numFmt w:val="bullet"/>
      <w:lvlText w:val=""/>
      <w:lvlJc w:val="left"/>
      <w:pPr>
        <w:tabs>
          <w:tab w:val="num" w:pos="2880"/>
        </w:tabs>
        <w:ind w:left="2880" w:hanging="360"/>
      </w:pPr>
      <w:rPr>
        <w:rFonts w:ascii="Symbol" w:hAnsi="Symbol" w:hint="default"/>
      </w:rPr>
    </w:lvl>
    <w:lvl w:ilvl="4" w:tplc="151ACBB4" w:tentative="1">
      <w:start w:val="1"/>
      <w:numFmt w:val="bullet"/>
      <w:lvlText w:val=""/>
      <w:lvlJc w:val="left"/>
      <w:pPr>
        <w:tabs>
          <w:tab w:val="num" w:pos="3600"/>
        </w:tabs>
        <w:ind w:left="3600" w:hanging="360"/>
      </w:pPr>
      <w:rPr>
        <w:rFonts w:ascii="Symbol" w:hAnsi="Symbol" w:hint="default"/>
      </w:rPr>
    </w:lvl>
    <w:lvl w:ilvl="5" w:tplc="688AEA7A" w:tentative="1">
      <w:start w:val="1"/>
      <w:numFmt w:val="bullet"/>
      <w:lvlText w:val=""/>
      <w:lvlJc w:val="left"/>
      <w:pPr>
        <w:tabs>
          <w:tab w:val="num" w:pos="4320"/>
        </w:tabs>
        <w:ind w:left="4320" w:hanging="360"/>
      </w:pPr>
      <w:rPr>
        <w:rFonts w:ascii="Symbol" w:hAnsi="Symbol" w:hint="default"/>
      </w:rPr>
    </w:lvl>
    <w:lvl w:ilvl="6" w:tplc="DD885E36" w:tentative="1">
      <w:start w:val="1"/>
      <w:numFmt w:val="bullet"/>
      <w:lvlText w:val=""/>
      <w:lvlJc w:val="left"/>
      <w:pPr>
        <w:tabs>
          <w:tab w:val="num" w:pos="5040"/>
        </w:tabs>
        <w:ind w:left="5040" w:hanging="360"/>
      </w:pPr>
      <w:rPr>
        <w:rFonts w:ascii="Symbol" w:hAnsi="Symbol" w:hint="default"/>
      </w:rPr>
    </w:lvl>
    <w:lvl w:ilvl="7" w:tplc="A386D042" w:tentative="1">
      <w:start w:val="1"/>
      <w:numFmt w:val="bullet"/>
      <w:lvlText w:val=""/>
      <w:lvlJc w:val="left"/>
      <w:pPr>
        <w:tabs>
          <w:tab w:val="num" w:pos="5760"/>
        </w:tabs>
        <w:ind w:left="5760" w:hanging="360"/>
      </w:pPr>
      <w:rPr>
        <w:rFonts w:ascii="Symbol" w:hAnsi="Symbol" w:hint="default"/>
      </w:rPr>
    </w:lvl>
    <w:lvl w:ilvl="8" w:tplc="2EF4BFEC"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51376DE8"/>
    <w:multiLevelType w:val="hybridMultilevel"/>
    <w:tmpl w:val="36FA9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1626B84"/>
    <w:multiLevelType w:val="hybridMultilevel"/>
    <w:tmpl w:val="A04C1732"/>
    <w:lvl w:ilvl="0" w:tplc="D916DDFA">
      <w:start w:val="1"/>
      <w:numFmt w:val="bullet"/>
      <w:lvlText w:val=""/>
      <w:lvlJc w:val="left"/>
      <w:pPr>
        <w:ind w:left="360" w:hanging="360"/>
      </w:pPr>
      <w:rPr>
        <w:rFonts w:ascii="Symbol" w:eastAsia="Symbol" w:hAnsi="Symbol" w:cs="Symbol" w:hint="default"/>
        <w:b w:val="0"/>
        <w:bCs w:val="0"/>
        <w:i w:val="0"/>
        <w:iCs w:val="0"/>
        <w:smallCaps w:val="0"/>
        <w:color w:val="00000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8057BAE"/>
    <w:multiLevelType w:val="hybridMultilevel"/>
    <w:tmpl w:val="405EBE5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445C38"/>
    <w:multiLevelType w:val="hybridMultilevel"/>
    <w:tmpl w:val="3DBE13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283"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B6D1067"/>
    <w:multiLevelType w:val="hybridMultilevel"/>
    <w:tmpl w:val="DC3ED85E"/>
    <w:lvl w:ilvl="0" w:tplc="A628E9A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C7336D4"/>
    <w:multiLevelType w:val="hybridMultilevel"/>
    <w:tmpl w:val="D3B8C1C2"/>
    <w:lvl w:ilvl="0" w:tplc="0C09000D">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6F0B5567"/>
    <w:multiLevelType w:val="hybridMultilevel"/>
    <w:tmpl w:val="0FF0AFE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2ED3972"/>
    <w:multiLevelType w:val="hybridMultilevel"/>
    <w:tmpl w:val="0240B4A4"/>
    <w:lvl w:ilvl="0" w:tplc="D916DDFA">
      <w:start w:val="1"/>
      <w:numFmt w:val="bullet"/>
      <w:lvlText w:val=""/>
      <w:lvlJc w:val="left"/>
      <w:pPr>
        <w:ind w:left="1080" w:hanging="360"/>
      </w:pPr>
      <w:rPr>
        <w:rFonts w:ascii="Symbol" w:eastAsia="Symbol" w:hAnsi="Symbol" w:cs="Symbol" w:hint="default"/>
        <w:b w:val="0"/>
        <w:bCs w:val="0"/>
        <w:i w:val="0"/>
        <w:iCs w:val="0"/>
        <w:smallCaps w:val="0"/>
        <w:color w:val="000000"/>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7C383762"/>
    <w:multiLevelType w:val="hybridMultilevel"/>
    <w:tmpl w:val="CBF4E33C"/>
    <w:lvl w:ilvl="0" w:tplc="D916DDFA">
      <w:start w:val="1"/>
      <w:numFmt w:val="bullet"/>
      <w:lvlText w:val=""/>
      <w:lvlJc w:val="left"/>
      <w:pPr>
        <w:ind w:left="360" w:hanging="360"/>
      </w:pPr>
      <w:rPr>
        <w:rFonts w:ascii="Symbol" w:eastAsia="Symbol" w:hAnsi="Symbol" w:cs="Symbol" w:hint="default"/>
        <w:b w:val="0"/>
        <w:bCs w:val="0"/>
        <w:i w:val="0"/>
        <w:iCs w:val="0"/>
        <w:smallCaps w:val="0"/>
        <w:color w:val="00000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EE72E2B"/>
    <w:multiLevelType w:val="hybridMultilevel"/>
    <w:tmpl w:val="C8FE32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06593990">
    <w:abstractNumId w:val="1"/>
  </w:num>
  <w:num w:numId="2" w16cid:durableId="1807696369">
    <w:abstractNumId w:val="2"/>
  </w:num>
  <w:num w:numId="3" w16cid:durableId="1911453299">
    <w:abstractNumId w:val="3"/>
  </w:num>
  <w:num w:numId="4" w16cid:durableId="2107534101">
    <w:abstractNumId w:val="4"/>
  </w:num>
  <w:num w:numId="5" w16cid:durableId="15038847">
    <w:abstractNumId w:val="5"/>
  </w:num>
  <w:num w:numId="6" w16cid:durableId="530535618">
    <w:abstractNumId w:val="6"/>
  </w:num>
  <w:num w:numId="7" w16cid:durableId="962424666">
    <w:abstractNumId w:val="7"/>
  </w:num>
  <w:num w:numId="8" w16cid:durableId="347488789">
    <w:abstractNumId w:val="8"/>
  </w:num>
  <w:num w:numId="9" w16cid:durableId="651105193">
    <w:abstractNumId w:val="18"/>
  </w:num>
  <w:num w:numId="10" w16cid:durableId="919170384">
    <w:abstractNumId w:val="44"/>
  </w:num>
  <w:num w:numId="11" w16cid:durableId="874460333">
    <w:abstractNumId w:val="17"/>
  </w:num>
  <w:num w:numId="12" w16cid:durableId="528421716">
    <w:abstractNumId w:val="29"/>
  </w:num>
  <w:num w:numId="13" w16cid:durableId="1714428054">
    <w:abstractNumId w:val="30"/>
  </w:num>
  <w:num w:numId="14" w16cid:durableId="758716784">
    <w:abstractNumId w:val="9"/>
  </w:num>
  <w:num w:numId="15" w16cid:durableId="1402557958">
    <w:abstractNumId w:val="31"/>
  </w:num>
  <w:num w:numId="16" w16cid:durableId="1434789528">
    <w:abstractNumId w:val="38"/>
  </w:num>
  <w:num w:numId="17" w16cid:durableId="1592396464">
    <w:abstractNumId w:val="34"/>
  </w:num>
  <w:num w:numId="18" w16cid:durableId="1897929263">
    <w:abstractNumId w:val="24"/>
  </w:num>
  <w:num w:numId="19" w16cid:durableId="1059598811">
    <w:abstractNumId w:val="13"/>
  </w:num>
  <w:num w:numId="20" w16cid:durableId="803813511">
    <w:abstractNumId w:val="35"/>
  </w:num>
  <w:num w:numId="21" w16cid:durableId="985622485">
    <w:abstractNumId w:val="40"/>
  </w:num>
  <w:num w:numId="22" w16cid:durableId="65880453">
    <w:abstractNumId w:val="32"/>
  </w:num>
  <w:num w:numId="23" w16cid:durableId="772676676">
    <w:abstractNumId w:val="14"/>
  </w:num>
  <w:num w:numId="24" w16cid:durableId="532157160">
    <w:abstractNumId w:val="46"/>
  </w:num>
  <w:num w:numId="25" w16cid:durableId="693924598">
    <w:abstractNumId w:val="16"/>
  </w:num>
  <w:num w:numId="26" w16cid:durableId="1201935170">
    <w:abstractNumId w:val="15"/>
  </w:num>
  <w:num w:numId="27" w16cid:durableId="435833376">
    <w:abstractNumId w:val="45"/>
  </w:num>
  <w:num w:numId="28" w16cid:durableId="675109289">
    <w:abstractNumId w:val="42"/>
  </w:num>
  <w:num w:numId="29" w16cid:durableId="2015111338">
    <w:abstractNumId w:val="21"/>
  </w:num>
  <w:num w:numId="30" w16cid:durableId="1760905858">
    <w:abstractNumId w:val="28"/>
  </w:num>
  <w:num w:numId="31" w16cid:durableId="806823188">
    <w:abstractNumId w:val="36"/>
  </w:num>
  <w:num w:numId="32" w16cid:durableId="1140001385">
    <w:abstractNumId w:val="22"/>
  </w:num>
  <w:num w:numId="33" w16cid:durableId="1014039563">
    <w:abstractNumId w:val="37"/>
  </w:num>
  <w:num w:numId="34" w16cid:durableId="1984119302">
    <w:abstractNumId w:val="10"/>
  </w:num>
  <w:num w:numId="35" w16cid:durableId="995231935">
    <w:abstractNumId w:val="27"/>
  </w:num>
  <w:num w:numId="36" w16cid:durableId="1262492489">
    <w:abstractNumId w:val="47"/>
  </w:num>
  <w:num w:numId="37" w16cid:durableId="1262572036">
    <w:abstractNumId w:val="0"/>
  </w:num>
  <w:num w:numId="38" w16cid:durableId="1269973289">
    <w:abstractNumId w:val="26"/>
  </w:num>
  <w:num w:numId="39" w16cid:durableId="1746685517">
    <w:abstractNumId w:val="23"/>
  </w:num>
  <w:num w:numId="40" w16cid:durableId="547231264">
    <w:abstractNumId w:val="25"/>
  </w:num>
  <w:num w:numId="41" w16cid:durableId="561451423">
    <w:abstractNumId w:val="41"/>
  </w:num>
  <w:num w:numId="42" w16cid:durableId="1041593118">
    <w:abstractNumId w:val="33"/>
  </w:num>
  <w:num w:numId="43" w16cid:durableId="580333721">
    <w:abstractNumId w:val="19"/>
  </w:num>
  <w:num w:numId="44" w16cid:durableId="2023358645">
    <w:abstractNumId w:val="12"/>
  </w:num>
  <w:num w:numId="45" w16cid:durableId="409623820">
    <w:abstractNumId w:val="43"/>
  </w:num>
  <w:num w:numId="46" w16cid:durableId="1768384457">
    <w:abstractNumId w:val="39"/>
  </w:num>
  <w:num w:numId="47" w16cid:durableId="8066357">
    <w:abstractNumId w:val="11"/>
  </w:num>
  <w:num w:numId="48" w16cid:durableId="158368517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AbN7/6luL5noR4lymwMo3YEhKRFSLuk6FogiRAEVzSiDZlafy1sxrdLokVZh5r5uU/san5FyvPdGE7Vd3mMA+w==" w:salt="Rcm5mXa7JQCeo7ipZCMC1Q=="/>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C34"/>
    <w:rsid w:val="00003CB1"/>
    <w:rsid w:val="00003DF7"/>
    <w:rsid w:val="000040AA"/>
    <w:rsid w:val="000046F9"/>
    <w:rsid w:val="0000503D"/>
    <w:rsid w:val="00007374"/>
    <w:rsid w:val="00012B84"/>
    <w:rsid w:val="000134FD"/>
    <w:rsid w:val="00015C14"/>
    <w:rsid w:val="00017A7E"/>
    <w:rsid w:val="00020199"/>
    <w:rsid w:val="000207B1"/>
    <w:rsid w:val="000212CA"/>
    <w:rsid w:val="00022887"/>
    <w:rsid w:val="00023193"/>
    <w:rsid w:val="000236E2"/>
    <w:rsid w:val="00025E2F"/>
    <w:rsid w:val="000278C9"/>
    <w:rsid w:val="000316D5"/>
    <w:rsid w:val="000321A9"/>
    <w:rsid w:val="00032314"/>
    <w:rsid w:val="00032DE6"/>
    <w:rsid w:val="0003319D"/>
    <w:rsid w:val="00033228"/>
    <w:rsid w:val="00034833"/>
    <w:rsid w:val="00035AB0"/>
    <w:rsid w:val="0003652E"/>
    <w:rsid w:val="000409BD"/>
    <w:rsid w:val="00041F09"/>
    <w:rsid w:val="00042092"/>
    <w:rsid w:val="000442C4"/>
    <w:rsid w:val="0004542F"/>
    <w:rsid w:val="00045A5B"/>
    <w:rsid w:val="00046A4C"/>
    <w:rsid w:val="00050151"/>
    <w:rsid w:val="00054AB7"/>
    <w:rsid w:val="000555A0"/>
    <w:rsid w:val="0005748D"/>
    <w:rsid w:val="00061D64"/>
    <w:rsid w:val="000620FA"/>
    <w:rsid w:val="00064A60"/>
    <w:rsid w:val="000662A5"/>
    <w:rsid w:val="0006642F"/>
    <w:rsid w:val="00066C1F"/>
    <w:rsid w:val="00066DD6"/>
    <w:rsid w:val="000671D4"/>
    <w:rsid w:val="000700EB"/>
    <w:rsid w:val="000719D6"/>
    <w:rsid w:val="00073A37"/>
    <w:rsid w:val="00074D49"/>
    <w:rsid w:val="00076336"/>
    <w:rsid w:val="000764FD"/>
    <w:rsid w:val="00080186"/>
    <w:rsid w:val="00080377"/>
    <w:rsid w:val="000807FA"/>
    <w:rsid w:val="000808A6"/>
    <w:rsid w:val="00081717"/>
    <w:rsid w:val="00081C1C"/>
    <w:rsid w:val="000834C9"/>
    <w:rsid w:val="0008489A"/>
    <w:rsid w:val="00091094"/>
    <w:rsid w:val="000915A9"/>
    <w:rsid w:val="0009183E"/>
    <w:rsid w:val="00091849"/>
    <w:rsid w:val="000919BC"/>
    <w:rsid w:val="00091C21"/>
    <w:rsid w:val="00091F10"/>
    <w:rsid w:val="00092028"/>
    <w:rsid w:val="00093512"/>
    <w:rsid w:val="00093B98"/>
    <w:rsid w:val="00095C65"/>
    <w:rsid w:val="000A08DC"/>
    <w:rsid w:val="000A230A"/>
    <w:rsid w:val="000A3B36"/>
    <w:rsid w:val="000A4E91"/>
    <w:rsid w:val="000A5340"/>
    <w:rsid w:val="000A58CD"/>
    <w:rsid w:val="000A59F6"/>
    <w:rsid w:val="000A6A4A"/>
    <w:rsid w:val="000B02B2"/>
    <w:rsid w:val="000B02D7"/>
    <w:rsid w:val="000B0A86"/>
    <w:rsid w:val="000B0F97"/>
    <w:rsid w:val="000B1137"/>
    <w:rsid w:val="000B337F"/>
    <w:rsid w:val="000B38AE"/>
    <w:rsid w:val="000B42FF"/>
    <w:rsid w:val="000B43FC"/>
    <w:rsid w:val="000B4BAB"/>
    <w:rsid w:val="000B6261"/>
    <w:rsid w:val="000B68C9"/>
    <w:rsid w:val="000B6C80"/>
    <w:rsid w:val="000C1C87"/>
    <w:rsid w:val="000C1DD5"/>
    <w:rsid w:val="000C4558"/>
    <w:rsid w:val="000C4870"/>
    <w:rsid w:val="000C61C4"/>
    <w:rsid w:val="000C7E71"/>
    <w:rsid w:val="000D0ECD"/>
    <w:rsid w:val="000D0F94"/>
    <w:rsid w:val="000D1397"/>
    <w:rsid w:val="000D1864"/>
    <w:rsid w:val="000D43CF"/>
    <w:rsid w:val="000D642D"/>
    <w:rsid w:val="000D6809"/>
    <w:rsid w:val="000D7B21"/>
    <w:rsid w:val="000E0024"/>
    <w:rsid w:val="000E1C4E"/>
    <w:rsid w:val="000E221D"/>
    <w:rsid w:val="000E29DC"/>
    <w:rsid w:val="000E4483"/>
    <w:rsid w:val="000E480C"/>
    <w:rsid w:val="000E6A6F"/>
    <w:rsid w:val="000E6AB2"/>
    <w:rsid w:val="000F03D0"/>
    <w:rsid w:val="000F1176"/>
    <w:rsid w:val="000F1C6C"/>
    <w:rsid w:val="000F1ECA"/>
    <w:rsid w:val="000F4F41"/>
    <w:rsid w:val="000F6A58"/>
    <w:rsid w:val="000F720E"/>
    <w:rsid w:val="00102FEE"/>
    <w:rsid w:val="00103062"/>
    <w:rsid w:val="0010351E"/>
    <w:rsid w:val="001039A5"/>
    <w:rsid w:val="001057B8"/>
    <w:rsid w:val="001059E2"/>
    <w:rsid w:val="0010676B"/>
    <w:rsid w:val="00107E52"/>
    <w:rsid w:val="001125EC"/>
    <w:rsid w:val="00114EAD"/>
    <w:rsid w:val="00115400"/>
    <w:rsid w:val="001179D6"/>
    <w:rsid w:val="00117E9B"/>
    <w:rsid w:val="00121019"/>
    <w:rsid w:val="0012104A"/>
    <w:rsid w:val="00121E8C"/>
    <w:rsid w:val="00122B89"/>
    <w:rsid w:val="0012366E"/>
    <w:rsid w:val="00123A34"/>
    <w:rsid w:val="001249BA"/>
    <w:rsid w:val="00125D2F"/>
    <w:rsid w:val="001262E9"/>
    <w:rsid w:val="0012663B"/>
    <w:rsid w:val="00126F8E"/>
    <w:rsid w:val="001311E2"/>
    <w:rsid w:val="001314A9"/>
    <w:rsid w:val="001316C6"/>
    <w:rsid w:val="00132B54"/>
    <w:rsid w:val="00132F8A"/>
    <w:rsid w:val="00134731"/>
    <w:rsid w:val="001354A0"/>
    <w:rsid w:val="00135E0A"/>
    <w:rsid w:val="001437CB"/>
    <w:rsid w:val="00143800"/>
    <w:rsid w:val="00143C1E"/>
    <w:rsid w:val="00144604"/>
    <w:rsid w:val="00144970"/>
    <w:rsid w:val="00144AB9"/>
    <w:rsid w:val="00146E79"/>
    <w:rsid w:val="0015021C"/>
    <w:rsid w:val="00150EE6"/>
    <w:rsid w:val="00152189"/>
    <w:rsid w:val="00152899"/>
    <w:rsid w:val="00153015"/>
    <w:rsid w:val="001535EC"/>
    <w:rsid w:val="0015543F"/>
    <w:rsid w:val="00161785"/>
    <w:rsid w:val="001618BA"/>
    <w:rsid w:val="0016470A"/>
    <w:rsid w:val="00164832"/>
    <w:rsid w:val="001648C5"/>
    <w:rsid w:val="00166E2B"/>
    <w:rsid w:val="001677DE"/>
    <w:rsid w:val="00167FF0"/>
    <w:rsid w:val="001702DF"/>
    <w:rsid w:val="001709F9"/>
    <w:rsid w:val="00172287"/>
    <w:rsid w:val="00172F74"/>
    <w:rsid w:val="00173B7D"/>
    <w:rsid w:val="00174153"/>
    <w:rsid w:val="00174BBF"/>
    <w:rsid w:val="00180CDA"/>
    <w:rsid w:val="00181067"/>
    <w:rsid w:val="0018307C"/>
    <w:rsid w:val="00183806"/>
    <w:rsid w:val="00184895"/>
    <w:rsid w:val="00184D1B"/>
    <w:rsid w:val="00185C38"/>
    <w:rsid w:val="00191105"/>
    <w:rsid w:val="00192BA8"/>
    <w:rsid w:val="001937B2"/>
    <w:rsid w:val="001947B1"/>
    <w:rsid w:val="00194FD5"/>
    <w:rsid w:val="0019537C"/>
    <w:rsid w:val="00195DC2"/>
    <w:rsid w:val="001A0D5A"/>
    <w:rsid w:val="001A208E"/>
    <w:rsid w:val="001A28C6"/>
    <w:rsid w:val="001A30F1"/>
    <w:rsid w:val="001A345E"/>
    <w:rsid w:val="001A5352"/>
    <w:rsid w:val="001A7A89"/>
    <w:rsid w:val="001B08D2"/>
    <w:rsid w:val="001B0A83"/>
    <w:rsid w:val="001B0DA1"/>
    <w:rsid w:val="001B169E"/>
    <w:rsid w:val="001B2D47"/>
    <w:rsid w:val="001B30F4"/>
    <w:rsid w:val="001B3677"/>
    <w:rsid w:val="001B37B7"/>
    <w:rsid w:val="001B3B88"/>
    <w:rsid w:val="001B4B34"/>
    <w:rsid w:val="001B4EEC"/>
    <w:rsid w:val="001B6AC9"/>
    <w:rsid w:val="001B6AE0"/>
    <w:rsid w:val="001B76FF"/>
    <w:rsid w:val="001B7C64"/>
    <w:rsid w:val="001B7E4A"/>
    <w:rsid w:val="001C03ED"/>
    <w:rsid w:val="001C0C4B"/>
    <w:rsid w:val="001C2CBE"/>
    <w:rsid w:val="001C3349"/>
    <w:rsid w:val="001C3F50"/>
    <w:rsid w:val="001C6965"/>
    <w:rsid w:val="001D05A3"/>
    <w:rsid w:val="001D1023"/>
    <w:rsid w:val="001D2057"/>
    <w:rsid w:val="001D21C3"/>
    <w:rsid w:val="001D4FF7"/>
    <w:rsid w:val="001D5A47"/>
    <w:rsid w:val="001D7066"/>
    <w:rsid w:val="001D79A1"/>
    <w:rsid w:val="001E1B82"/>
    <w:rsid w:val="001E2B82"/>
    <w:rsid w:val="001E4CBD"/>
    <w:rsid w:val="001E5956"/>
    <w:rsid w:val="001E5A04"/>
    <w:rsid w:val="001E5A36"/>
    <w:rsid w:val="001F02D0"/>
    <w:rsid w:val="001F0409"/>
    <w:rsid w:val="001F0DB8"/>
    <w:rsid w:val="001F119D"/>
    <w:rsid w:val="001F255D"/>
    <w:rsid w:val="001F5949"/>
    <w:rsid w:val="001F69EA"/>
    <w:rsid w:val="001F6F25"/>
    <w:rsid w:val="0020037E"/>
    <w:rsid w:val="00200882"/>
    <w:rsid w:val="0020405D"/>
    <w:rsid w:val="00205770"/>
    <w:rsid w:val="00206F59"/>
    <w:rsid w:val="00207E3B"/>
    <w:rsid w:val="00210DBD"/>
    <w:rsid w:val="00210F3D"/>
    <w:rsid w:val="0021148C"/>
    <w:rsid w:val="002121A7"/>
    <w:rsid w:val="0021290E"/>
    <w:rsid w:val="00213643"/>
    <w:rsid w:val="00214667"/>
    <w:rsid w:val="002155F9"/>
    <w:rsid w:val="0021779A"/>
    <w:rsid w:val="00217A3B"/>
    <w:rsid w:val="002212F0"/>
    <w:rsid w:val="0022247D"/>
    <w:rsid w:val="00222A69"/>
    <w:rsid w:val="0022318D"/>
    <w:rsid w:val="002242E8"/>
    <w:rsid w:val="002337DA"/>
    <w:rsid w:val="00235751"/>
    <w:rsid w:val="002361FA"/>
    <w:rsid w:val="00236967"/>
    <w:rsid w:val="002409C5"/>
    <w:rsid w:val="00242A6E"/>
    <w:rsid w:val="00243567"/>
    <w:rsid w:val="00243F33"/>
    <w:rsid w:val="00245561"/>
    <w:rsid w:val="00246D84"/>
    <w:rsid w:val="00247BC4"/>
    <w:rsid w:val="002502F6"/>
    <w:rsid w:val="002507C6"/>
    <w:rsid w:val="00252082"/>
    <w:rsid w:val="00253C29"/>
    <w:rsid w:val="00253E83"/>
    <w:rsid w:val="0025409C"/>
    <w:rsid w:val="00254AAB"/>
    <w:rsid w:val="00254C5D"/>
    <w:rsid w:val="00257C05"/>
    <w:rsid w:val="00261256"/>
    <w:rsid w:val="002628CE"/>
    <w:rsid w:val="0026325A"/>
    <w:rsid w:val="00263DE0"/>
    <w:rsid w:val="002642FD"/>
    <w:rsid w:val="0026479E"/>
    <w:rsid w:val="002647C0"/>
    <w:rsid w:val="00264DE4"/>
    <w:rsid w:val="00264FD7"/>
    <w:rsid w:val="0026522E"/>
    <w:rsid w:val="002661B2"/>
    <w:rsid w:val="00267EA7"/>
    <w:rsid w:val="002708A8"/>
    <w:rsid w:val="0027142A"/>
    <w:rsid w:val="00271F7F"/>
    <w:rsid w:val="00272869"/>
    <w:rsid w:val="00273424"/>
    <w:rsid w:val="0027354F"/>
    <w:rsid w:val="0027440C"/>
    <w:rsid w:val="0027442E"/>
    <w:rsid w:val="00276DBE"/>
    <w:rsid w:val="0027781F"/>
    <w:rsid w:val="002829D9"/>
    <w:rsid w:val="002831E4"/>
    <w:rsid w:val="002839C5"/>
    <w:rsid w:val="00286C02"/>
    <w:rsid w:val="00286C99"/>
    <w:rsid w:val="00287AA6"/>
    <w:rsid w:val="00287D40"/>
    <w:rsid w:val="00292344"/>
    <w:rsid w:val="0029249B"/>
    <w:rsid w:val="00293D79"/>
    <w:rsid w:val="00293F84"/>
    <w:rsid w:val="00294397"/>
    <w:rsid w:val="00294F6E"/>
    <w:rsid w:val="002965A3"/>
    <w:rsid w:val="00296EB6"/>
    <w:rsid w:val="002A1836"/>
    <w:rsid w:val="002A1988"/>
    <w:rsid w:val="002A2279"/>
    <w:rsid w:val="002A3905"/>
    <w:rsid w:val="002A64BD"/>
    <w:rsid w:val="002B15A4"/>
    <w:rsid w:val="002B18DF"/>
    <w:rsid w:val="002B2851"/>
    <w:rsid w:val="002B351A"/>
    <w:rsid w:val="002B3E01"/>
    <w:rsid w:val="002B69FC"/>
    <w:rsid w:val="002B7A04"/>
    <w:rsid w:val="002C062A"/>
    <w:rsid w:val="002C0FD6"/>
    <w:rsid w:val="002C2E32"/>
    <w:rsid w:val="002C48D7"/>
    <w:rsid w:val="002C571C"/>
    <w:rsid w:val="002C5A67"/>
    <w:rsid w:val="002C6E6F"/>
    <w:rsid w:val="002C777E"/>
    <w:rsid w:val="002D066C"/>
    <w:rsid w:val="002D13E5"/>
    <w:rsid w:val="002D1B63"/>
    <w:rsid w:val="002D21E1"/>
    <w:rsid w:val="002D237D"/>
    <w:rsid w:val="002D39CD"/>
    <w:rsid w:val="002D401B"/>
    <w:rsid w:val="002D4A43"/>
    <w:rsid w:val="002D5C6E"/>
    <w:rsid w:val="002D5D75"/>
    <w:rsid w:val="002D6799"/>
    <w:rsid w:val="002D7353"/>
    <w:rsid w:val="002D7839"/>
    <w:rsid w:val="002D7A7B"/>
    <w:rsid w:val="002E1495"/>
    <w:rsid w:val="002E1735"/>
    <w:rsid w:val="002E187F"/>
    <w:rsid w:val="002E273B"/>
    <w:rsid w:val="002E38D6"/>
    <w:rsid w:val="002E4837"/>
    <w:rsid w:val="002E49FB"/>
    <w:rsid w:val="002E5093"/>
    <w:rsid w:val="002E5AFF"/>
    <w:rsid w:val="002E5D90"/>
    <w:rsid w:val="002E5F1A"/>
    <w:rsid w:val="002E6403"/>
    <w:rsid w:val="002E64A4"/>
    <w:rsid w:val="002E71E1"/>
    <w:rsid w:val="002E7332"/>
    <w:rsid w:val="002E74C7"/>
    <w:rsid w:val="002E7506"/>
    <w:rsid w:val="002F0CA9"/>
    <w:rsid w:val="002F1270"/>
    <w:rsid w:val="002F2B0C"/>
    <w:rsid w:val="002F773B"/>
    <w:rsid w:val="00300D94"/>
    <w:rsid w:val="003012A4"/>
    <w:rsid w:val="003025A9"/>
    <w:rsid w:val="00303527"/>
    <w:rsid w:val="0030388F"/>
    <w:rsid w:val="0030400E"/>
    <w:rsid w:val="0030738C"/>
    <w:rsid w:val="003073DC"/>
    <w:rsid w:val="00307FD9"/>
    <w:rsid w:val="003111B4"/>
    <w:rsid w:val="00311B1F"/>
    <w:rsid w:val="0031201C"/>
    <w:rsid w:val="003128B6"/>
    <w:rsid w:val="00316D3F"/>
    <w:rsid w:val="00317B41"/>
    <w:rsid w:val="0032225D"/>
    <w:rsid w:val="00322ED0"/>
    <w:rsid w:val="00323A7A"/>
    <w:rsid w:val="00323EA3"/>
    <w:rsid w:val="00323FCB"/>
    <w:rsid w:val="003258E0"/>
    <w:rsid w:val="00332086"/>
    <w:rsid w:val="00332A69"/>
    <w:rsid w:val="0033371A"/>
    <w:rsid w:val="0033625F"/>
    <w:rsid w:val="00336BBD"/>
    <w:rsid w:val="003434AA"/>
    <w:rsid w:val="00344AE3"/>
    <w:rsid w:val="00345E1D"/>
    <w:rsid w:val="00346524"/>
    <w:rsid w:val="00346E2B"/>
    <w:rsid w:val="00347F49"/>
    <w:rsid w:val="00350477"/>
    <w:rsid w:val="00350BA9"/>
    <w:rsid w:val="00351B3A"/>
    <w:rsid w:val="00351C4A"/>
    <w:rsid w:val="00352F9F"/>
    <w:rsid w:val="003548D4"/>
    <w:rsid w:val="003560F7"/>
    <w:rsid w:val="00356339"/>
    <w:rsid w:val="00357FDF"/>
    <w:rsid w:val="00361306"/>
    <w:rsid w:val="00361DCC"/>
    <w:rsid w:val="00362C07"/>
    <w:rsid w:val="003670F9"/>
    <w:rsid w:val="00367182"/>
    <w:rsid w:val="0036732E"/>
    <w:rsid w:val="00372211"/>
    <w:rsid w:val="00372B07"/>
    <w:rsid w:val="00372E94"/>
    <w:rsid w:val="0037440C"/>
    <w:rsid w:val="0037690E"/>
    <w:rsid w:val="003773FD"/>
    <w:rsid w:val="00380ACB"/>
    <w:rsid w:val="003839EF"/>
    <w:rsid w:val="0038474C"/>
    <w:rsid w:val="00385388"/>
    <w:rsid w:val="0038692A"/>
    <w:rsid w:val="00390B01"/>
    <w:rsid w:val="00390DD5"/>
    <w:rsid w:val="003911DE"/>
    <w:rsid w:val="00391B52"/>
    <w:rsid w:val="00394D88"/>
    <w:rsid w:val="0039660A"/>
    <w:rsid w:val="003974DC"/>
    <w:rsid w:val="003A064A"/>
    <w:rsid w:val="003A0884"/>
    <w:rsid w:val="003A112E"/>
    <w:rsid w:val="003A1212"/>
    <w:rsid w:val="003A1A5C"/>
    <w:rsid w:val="003A2DF1"/>
    <w:rsid w:val="003A307A"/>
    <w:rsid w:val="003A34C2"/>
    <w:rsid w:val="003A48EC"/>
    <w:rsid w:val="003A4AE6"/>
    <w:rsid w:val="003A67D0"/>
    <w:rsid w:val="003A6CEB"/>
    <w:rsid w:val="003A73A9"/>
    <w:rsid w:val="003A749B"/>
    <w:rsid w:val="003A7795"/>
    <w:rsid w:val="003A7A7F"/>
    <w:rsid w:val="003B0D81"/>
    <w:rsid w:val="003B1187"/>
    <w:rsid w:val="003B120F"/>
    <w:rsid w:val="003B15EF"/>
    <w:rsid w:val="003B2F98"/>
    <w:rsid w:val="003B3BB0"/>
    <w:rsid w:val="003B50BF"/>
    <w:rsid w:val="003B5C2B"/>
    <w:rsid w:val="003B7DB6"/>
    <w:rsid w:val="003C0048"/>
    <w:rsid w:val="003C04EE"/>
    <w:rsid w:val="003C0952"/>
    <w:rsid w:val="003C0E90"/>
    <w:rsid w:val="003C15A9"/>
    <w:rsid w:val="003C22C0"/>
    <w:rsid w:val="003C2BCA"/>
    <w:rsid w:val="003C3A07"/>
    <w:rsid w:val="003C44A1"/>
    <w:rsid w:val="003C64EC"/>
    <w:rsid w:val="003C7F64"/>
    <w:rsid w:val="003D06F6"/>
    <w:rsid w:val="003D0AE3"/>
    <w:rsid w:val="003D18E2"/>
    <w:rsid w:val="003D3071"/>
    <w:rsid w:val="003D532C"/>
    <w:rsid w:val="003D6D21"/>
    <w:rsid w:val="003E1702"/>
    <w:rsid w:val="003E25AC"/>
    <w:rsid w:val="003E40AF"/>
    <w:rsid w:val="003E6261"/>
    <w:rsid w:val="003E72C1"/>
    <w:rsid w:val="003F2B74"/>
    <w:rsid w:val="003F3751"/>
    <w:rsid w:val="003F44D8"/>
    <w:rsid w:val="003F4EE4"/>
    <w:rsid w:val="003F5B23"/>
    <w:rsid w:val="003F680D"/>
    <w:rsid w:val="003F7AA1"/>
    <w:rsid w:val="004004BB"/>
    <w:rsid w:val="004008ED"/>
    <w:rsid w:val="0040090B"/>
    <w:rsid w:val="00400BC0"/>
    <w:rsid w:val="004016CD"/>
    <w:rsid w:val="004017CE"/>
    <w:rsid w:val="004022BD"/>
    <w:rsid w:val="00406A85"/>
    <w:rsid w:val="00407C55"/>
    <w:rsid w:val="004104C0"/>
    <w:rsid w:val="00410B51"/>
    <w:rsid w:val="00412217"/>
    <w:rsid w:val="00412BCF"/>
    <w:rsid w:val="004133DE"/>
    <w:rsid w:val="00413FCA"/>
    <w:rsid w:val="0041654E"/>
    <w:rsid w:val="004175FA"/>
    <w:rsid w:val="00417AB0"/>
    <w:rsid w:val="00420B52"/>
    <w:rsid w:val="00424A28"/>
    <w:rsid w:val="00425E23"/>
    <w:rsid w:val="00426834"/>
    <w:rsid w:val="00426A63"/>
    <w:rsid w:val="004274AE"/>
    <w:rsid w:val="0042792C"/>
    <w:rsid w:val="00427C32"/>
    <w:rsid w:val="00427D22"/>
    <w:rsid w:val="00430ECE"/>
    <w:rsid w:val="004315E9"/>
    <w:rsid w:val="004322E6"/>
    <w:rsid w:val="0043296E"/>
    <w:rsid w:val="00433F86"/>
    <w:rsid w:val="004364C9"/>
    <w:rsid w:val="00436A7D"/>
    <w:rsid w:val="00437E76"/>
    <w:rsid w:val="00437FE9"/>
    <w:rsid w:val="00440C55"/>
    <w:rsid w:val="00441AC9"/>
    <w:rsid w:val="0044434F"/>
    <w:rsid w:val="004444F4"/>
    <w:rsid w:val="00444F95"/>
    <w:rsid w:val="004457FC"/>
    <w:rsid w:val="0044585E"/>
    <w:rsid w:val="00445CF6"/>
    <w:rsid w:val="004469A4"/>
    <w:rsid w:val="00451056"/>
    <w:rsid w:val="00453ACA"/>
    <w:rsid w:val="004544A3"/>
    <w:rsid w:val="00454FCF"/>
    <w:rsid w:val="00455BA5"/>
    <w:rsid w:val="00455C0C"/>
    <w:rsid w:val="00455E87"/>
    <w:rsid w:val="00455FA2"/>
    <w:rsid w:val="00456549"/>
    <w:rsid w:val="00457169"/>
    <w:rsid w:val="00457411"/>
    <w:rsid w:val="00457738"/>
    <w:rsid w:val="004577EB"/>
    <w:rsid w:val="004613A1"/>
    <w:rsid w:val="00461A76"/>
    <w:rsid w:val="0046253F"/>
    <w:rsid w:val="00463077"/>
    <w:rsid w:val="00463728"/>
    <w:rsid w:val="0046398A"/>
    <w:rsid w:val="00466000"/>
    <w:rsid w:val="004662FB"/>
    <w:rsid w:val="004666A1"/>
    <w:rsid w:val="00466B17"/>
    <w:rsid w:val="004679DE"/>
    <w:rsid w:val="00467DD1"/>
    <w:rsid w:val="0047158A"/>
    <w:rsid w:val="0047239F"/>
    <w:rsid w:val="004734A5"/>
    <w:rsid w:val="004736B3"/>
    <w:rsid w:val="00473813"/>
    <w:rsid w:val="004743E4"/>
    <w:rsid w:val="004747A2"/>
    <w:rsid w:val="004760D4"/>
    <w:rsid w:val="00476941"/>
    <w:rsid w:val="004775F3"/>
    <w:rsid w:val="00477D7E"/>
    <w:rsid w:val="00480263"/>
    <w:rsid w:val="00480283"/>
    <w:rsid w:val="00480F68"/>
    <w:rsid w:val="00482348"/>
    <w:rsid w:val="0048415A"/>
    <w:rsid w:val="00487002"/>
    <w:rsid w:val="00487164"/>
    <w:rsid w:val="00487DB7"/>
    <w:rsid w:val="00492F2C"/>
    <w:rsid w:val="004930CB"/>
    <w:rsid w:val="004932F6"/>
    <w:rsid w:val="00494833"/>
    <w:rsid w:val="00495A83"/>
    <w:rsid w:val="00495C47"/>
    <w:rsid w:val="0049602B"/>
    <w:rsid w:val="00496156"/>
    <w:rsid w:val="00496AE8"/>
    <w:rsid w:val="0049725C"/>
    <w:rsid w:val="00497AA1"/>
    <w:rsid w:val="004A3BA7"/>
    <w:rsid w:val="004A579E"/>
    <w:rsid w:val="004A63CF"/>
    <w:rsid w:val="004A64BB"/>
    <w:rsid w:val="004A74B8"/>
    <w:rsid w:val="004B058C"/>
    <w:rsid w:val="004B0FBF"/>
    <w:rsid w:val="004B2BDB"/>
    <w:rsid w:val="004B44AC"/>
    <w:rsid w:val="004B47E7"/>
    <w:rsid w:val="004B56D6"/>
    <w:rsid w:val="004B65DC"/>
    <w:rsid w:val="004B6AEB"/>
    <w:rsid w:val="004B6E80"/>
    <w:rsid w:val="004B73EF"/>
    <w:rsid w:val="004C0C63"/>
    <w:rsid w:val="004C0D83"/>
    <w:rsid w:val="004C2961"/>
    <w:rsid w:val="004C362A"/>
    <w:rsid w:val="004C6B94"/>
    <w:rsid w:val="004C7717"/>
    <w:rsid w:val="004C7AED"/>
    <w:rsid w:val="004D0159"/>
    <w:rsid w:val="004D1B75"/>
    <w:rsid w:val="004D21B4"/>
    <w:rsid w:val="004D27FF"/>
    <w:rsid w:val="004D2E59"/>
    <w:rsid w:val="004D3069"/>
    <w:rsid w:val="004D40A1"/>
    <w:rsid w:val="004D451C"/>
    <w:rsid w:val="004D4ED1"/>
    <w:rsid w:val="004D544D"/>
    <w:rsid w:val="004D6EDB"/>
    <w:rsid w:val="004D6FAB"/>
    <w:rsid w:val="004E006A"/>
    <w:rsid w:val="004E2E0D"/>
    <w:rsid w:val="004E350F"/>
    <w:rsid w:val="004E4E08"/>
    <w:rsid w:val="004E6157"/>
    <w:rsid w:val="004E6287"/>
    <w:rsid w:val="004E64DE"/>
    <w:rsid w:val="004E778B"/>
    <w:rsid w:val="004E7B0B"/>
    <w:rsid w:val="004E7BE5"/>
    <w:rsid w:val="004F00D1"/>
    <w:rsid w:val="004F302E"/>
    <w:rsid w:val="004F3085"/>
    <w:rsid w:val="004F3AD4"/>
    <w:rsid w:val="004F3E5C"/>
    <w:rsid w:val="004F3F5C"/>
    <w:rsid w:val="004F4B1E"/>
    <w:rsid w:val="004F5395"/>
    <w:rsid w:val="004F599A"/>
    <w:rsid w:val="004F77BC"/>
    <w:rsid w:val="00501270"/>
    <w:rsid w:val="0050224E"/>
    <w:rsid w:val="005025A7"/>
    <w:rsid w:val="0050274E"/>
    <w:rsid w:val="00503082"/>
    <w:rsid w:val="00504944"/>
    <w:rsid w:val="00505607"/>
    <w:rsid w:val="005059F1"/>
    <w:rsid w:val="00506E78"/>
    <w:rsid w:val="0050706B"/>
    <w:rsid w:val="00507EDA"/>
    <w:rsid w:val="005116D0"/>
    <w:rsid w:val="005138A5"/>
    <w:rsid w:val="00515EE1"/>
    <w:rsid w:val="00516148"/>
    <w:rsid w:val="005167FA"/>
    <w:rsid w:val="0052048F"/>
    <w:rsid w:val="0052116F"/>
    <w:rsid w:val="00521D4B"/>
    <w:rsid w:val="005252FB"/>
    <w:rsid w:val="005257DC"/>
    <w:rsid w:val="005258EA"/>
    <w:rsid w:val="00525F6F"/>
    <w:rsid w:val="0052762D"/>
    <w:rsid w:val="00530CAF"/>
    <w:rsid w:val="00532E1F"/>
    <w:rsid w:val="00533BEB"/>
    <w:rsid w:val="005342F9"/>
    <w:rsid w:val="0053745C"/>
    <w:rsid w:val="005400E0"/>
    <w:rsid w:val="005403FE"/>
    <w:rsid w:val="00543986"/>
    <w:rsid w:val="00543A3D"/>
    <w:rsid w:val="005504B8"/>
    <w:rsid w:val="00550E7D"/>
    <w:rsid w:val="005518A2"/>
    <w:rsid w:val="005528E8"/>
    <w:rsid w:val="00552A06"/>
    <w:rsid w:val="00552B89"/>
    <w:rsid w:val="00552D49"/>
    <w:rsid w:val="0055345B"/>
    <w:rsid w:val="0055385D"/>
    <w:rsid w:val="00553DE3"/>
    <w:rsid w:val="00554027"/>
    <w:rsid w:val="005550CA"/>
    <w:rsid w:val="00556961"/>
    <w:rsid w:val="0056075B"/>
    <w:rsid w:val="00560BBB"/>
    <w:rsid w:val="00561109"/>
    <w:rsid w:val="005612A1"/>
    <w:rsid w:val="00562E0E"/>
    <w:rsid w:val="00564549"/>
    <w:rsid w:val="0056469B"/>
    <w:rsid w:val="00564926"/>
    <w:rsid w:val="00564B06"/>
    <w:rsid w:val="00565515"/>
    <w:rsid w:val="00567518"/>
    <w:rsid w:val="00570258"/>
    <w:rsid w:val="00570AFE"/>
    <w:rsid w:val="00570BF4"/>
    <w:rsid w:val="00571737"/>
    <w:rsid w:val="005732F0"/>
    <w:rsid w:val="00573BC2"/>
    <w:rsid w:val="00573CD0"/>
    <w:rsid w:val="00573F85"/>
    <w:rsid w:val="00574457"/>
    <w:rsid w:val="00575D7E"/>
    <w:rsid w:val="00575F5C"/>
    <w:rsid w:val="00576FD9"/>
    <w:rsid w:val="00577E62"/>
    <w:rsid w:val="00581ADA"/>
    <w:rsid w:val="00583179"/>
    <w:rsid w:val="00583DC5"/>
    <w:rsid w:val="005849E7"/>
    <w:rsid w:val="00586076"/>
    <w:rsid w:val="0058638D"/>
    <w:rsid w:val="00586683"/>
    <w:rsid w:val="00587187"/>
    <w:rsid w:val="00587C2F"/>
    <w:rsid w:val="005909A5"/>
    <w:rsid w:val="00590FA3"/>
    <w:rsid w:val="00591C34"/>
    <w:rsid w:val="00593887"/>
    <w:rsid w:val="00594110"/>
    <w:rsid w:val="005946BE"/>
    <w:rsid w:val="0059497D"/>
    <w:rsid w:val="00595E72"/>
    <w:rsid w:val="00595EB9"/>
    <w:rsid w:val="005A10B0"/>
    <w:rsid w:val="005A166F"/>
    <w:rsid w:val="005A2874"/>
    <w:rsid w:val="005A3D41"/>
    <w:rsid w:val="005A49F8"/>
    <w:rsid w:val="005A6CAE"/>
    <w:rsid w:val="005A7AEE"/>
    <w:rsid w:val="005B0B9F"/>
    <w:rsid w:val="005B0EA1"/>
    <w:rsid w:val="005B0FF1"/>
    <w:rsid w:val="005B203E"/>
    <w:rsid w:val="005B2BDA"/>
    <w:rsid w:val="005B370F"/>
    <w:rsid w:val="005B4BCE"/>
    <w:rsid w:val="005B56A9"/>
    <w:rsid w:val="005B6663"/>
    <w:rsid w:val="005B6B07"/>
    <w:rsid w:val="005B7F3B"/>
    <w:rsid w:val="005B7F6E"/>
    <w:rsid w:val="005C037C"/>
    <w:rsid w:val="005C34BE"/>
    <w:rsid w:val="005C4CCD"/>
    <w:rsid w:val="005C5926"/>
    <w:rsid w:val="005C5D3C"/>
    <w:rsid w:val="005C5FCC"/>
    <w:rsid w:val="005C71B9"/>
    <w:rsid w:val="005C7CA6"/>
    <w:rsid w:val="005C7E84"/>
    <w:rsid w:val="005D1317"/>
    <w:rsid w:val="005D1461"/>
    <w:rsid w:val="005D22C6"/>
    <w:rsid w:val="005D28B7"/>
    <w:rsid w:val="005D48A8"/>
    <w:rsid w:val="005D6B84"/>
    <w:rsid w:val="005D71F9"/>
    <w:rsid w:val="005D7290"/>
    <w:rsid w:val="005E101C"/>
    <w:rsid w:val="005E1421"/>
    <w:rsid w:val="005E1915"/>
    <w:rsid w:val="005E4BEF"/>
    <w:rsid w:val="005E577C"/>
    <w:rsid w:val="005E5D4E"/>
    <w:rsid w:val="005E7F37"/>
    <w:rsid w:val="005F0976"/>
    <w:rsid w:val="005F098C"/>
    <w:rsid w:val="005F16C1"/>
    <w:rsid w:val="005F29A9"/>
    <w:rsid w:val="005F2B92"/>
    <w:rsid w:val="005F444D"/>
    <w:rsid w:val="005F7156"/>
    <w:rsid w:val="005F7850"/>
    <w:rsid w:val="00600667"/>
    <w:rsid w:val="00600A1C"/>
    <w:rsid w:val="00600D5B"/>
    <w:rsid w:val="0060311C"/>
    <w:rsid w:val="006035D0"/>
    <w:rsid w:val="006051ED"/>
    <w:rsid w:val="00605DD9"/>
    <w:rsid w:val="006064AD"/>
    <w:rsid w:val="00607987"/>
    <w:rsid w:val="0061151E"/>
    <w:rsid w:val="0061242C"/>
    <w:rsid w:val="006125D5"/>
    <w:rsid w:val="00615806"/>
    <w:rsid w:val="00616B61"/>
    <w:rsid w:val="006216F9"/>
    <w:rsid w:val="00622BDB"/>
    <w:rsid w:val="00623205"/>
    <w:rsid w:val="006269DC"/>
    <w:rsid w:val="006274B2"/>
    <w:rsid w:val="00627F13"/>
    <w:rsid w:val="00630321"/>
    <w:rsid w:val="00631A2A"/>
    <w:rsid w:val="00632895"/>
    <w:rsid w:val="00632EC1"/>
    <w:rsid w:val="00633963"/>
    <w:rsid w:val="00633F35"/>
    <w:rsid w:val="00636216"/>
    <w:rsid w:val="00636B81"/>
    <w:rsid w:val="00637D70"/>
    <w:rsid w:val="0064086E"/>
    <w:rsid w:val="00640B63"/>
    <w:rsid w:val="00641860"/>
    <w:rsid w:val="00643273"/>
    <w:rsid w:val="0064480D"/>
    <w:rsid w:val="00647605"/>
    <w:rsid w:val="00647807"/>
    <w:rsid w:val="00651F92"/>
    <w:rsid w:val="006522B6"/>
    <w:rsid w:val="00652ED8"/>
    <w:rsid w:val="00652F2E"/>
    <w:rsid w:val="00653310"/>
    <w:rsid w:val="00653440"/>
    <w:rsid w:val="00653643"/>
    <w:rsid w:val="00653D20"/>
    <w:rsid w:val="00653F03"/>
    <w:rsid w:val="006560E0"/>
    <w:rsid w:val="006575B7"/>
    <w:rsid w:val="00660B99"/>
    <w:rsid w:val="006613CA"/>
    <w:rsid w:val="00661E20"/>
    <w:rsid w:val="00662439"/>
    <w:rsid w:val="00662BDB"/>
    <w:rsid w:val="0066482A"/>
    <w:rsid w:val="00664BC5"/>
    <w:rsid w:val="00665950"/>
    <w:rsid w:val="0066605F"/>
    <w:rsid w:val="00666838"/>
    <w:rsid w:val="006674EE"/>
    <w:rsid w:val="0066777F"/>
    <w:rsid w:val="006678B2"/>
    <w:rsid w:val="0067003D"/>
    <w:rsid w:val="00670E4C"/>
    <w:rsid w:val="00671B95"/>
    <w:rsid w:val="00672002"/>
    <w:rsid w:val="006722F8"/>
    <w:rsid w:val="006732A0"/>
    <w:rsid w:val="0067364F"/>
    <w:rsid w:val="00673B45"/>
    <w:rsid w:val="00674BFE"/>
    <w:rsid w:val="00676821"/>
    <w:rsid w:val="00680A5A"/>
    <w:rsid w:val="00683A2C"/>
    <w:rsid w:val="00683AC2"/>
    <w:rsid w:val="00684000"/>
    <w:rsid w:val="00684AA1"/>
    <w:rsid w:val="00686663"/>
    <w:rsid w:val="00687138"/>
    <w:rsid w:val="00687CC9"/>
    <w:rsid w:val="0069263C"/>
    <w:rsid w:val="0069379E"/>
    <w:rsid w:val="0069451E"/>
    <w:rsid w:val="00695976"/>
    <w:rsid w:val="006973A5"/>
    <w:rsid w:val="006A0DD1"/>
    <w:rsid w:val="006A140F"/>
    <w:rsid w:val="006A2342"/>
    <w:rsid w:val="006A3D03"/>
    <w:rsid w:val="006A3F41"/>
    <w:rsid w:val="006A435B"/>
    <w:rsid w:val="006A5071"/>
    <w:rsid w:val="006A64CE"/>
    <w:rsid w:val="006A652F"/>
    <w:rsid w:val="006A793A"/>
    <w:rsid w:val="006A79C0"/>
    <w:rsid w:val="006B1413"/>
    <w:rsid w:val="006B45E1"/>
    <w:rsid w:val="006B5004"/>
    <w:rsid w:val="006B5846"/>
    <w:rsid w:val="006B7286"/>
    <w:rsid w:val="006C07C9"/>
    <w:rsid w:val="006C0A42"/>
    <w:rsid w:val="006C14D4"/>
    <w:rsid w:val="006C1604"/>
    <w:rsid w:val="006C258E"/>
    <w:rsid w:val="006C2C87"/>
    <w:rsid w:val="006C3242"/>
    <w:rsid w:val="006C33B4"/>
    <w:rsid w:val="006C362D"/>
    <w:rsid w:val="006C3F4D"/>
    <w:rsid w:val="006C401D"/>
    <w:rsid w:val="006C4B34"/>
    <w:rsid w:val="006C4D41"/>
    <w:rsid w:val="006D0779"/>
    <w:rsid w:val="006D0A6A"/>
    <w:rsid w:val="006D0AA4"/>
    <w:rsid w:val="006D3B7B"/>
    <w:rsid w:val="006D69D4"/>
    <w:rsid w:val="006D6DFD"/>
    <w:rsid w:val="006D7DBF"/>
    <w:rsid w:val="006E09C3"/>
    <w:rsid w:val="006E0E13"/>
    <w:rsid w:val="006E0F9D"/>
    <w:rsid w:val="006E1560"/>
    <w:rsid w:val="006E19EE"/>
    <w:rsid w:val="006E1F7C"/>
    <w:rsid w:val="006E3363"/>
    <w:rsid w:val="006E5E98"/>
    <w:rsid w:val="006F01C9"/>
    <w:rsid w:val="006F0EAE"/>
    <w:rsid w:val="006F18BE"/>
    <w:rsid w:val="006F1F7D"/>
    <w:rsid w:val="006F2628"/>
    <w:rsid w:val="006F29F0"/>
    <w:rsid w:val="006F3B7C"/>
    <w:rsid w:val="006F407E"/>
    <w:rsid w:val="006F490A"/>
    <w:rsid w:val="006F5217"/>
    <w:rsid w:val="006F5AD3"/>
    <w:rsid w:val="007008EA"/>
    <w:rsid w:val="007013B5"/>
    <w:rsid w:val="0070150B"/>
    <w:rsid w:val="00701C05"/>
    <w:rsid w:val="00702FCA"/>
    <w:rsid w:val="00703901"/>
    <w:rsid w:val="007079D9"/>
    <w:rsid w:val="00710104"/>
    <w:rsid w:val="00711335"/>
    <w:rsid w:val="00711814"/>
    <w:rsid w:val="0071579A"/>
    <w:rsid w:val="007170F5"/>
    <w:rsid w:val="007173D8"/>
    <w:rsid w:val="0072087F"/>
    <w:rsid w:val="0072246E"/>
    <w:rsid w:val="00723EDF"/>
    <w:rsid w:val="00724234"/>
    <w:rsid w:val="007244DE"/>
    <w:rsid w:val="00724675"/>
    <w:rsid w:val="00725A63"/>
    <w:rsid w:val="00725FD9"/>
    <w:rsid w:val="00731B3E"/>
    <w:rsid w:val="007335D1"/>
    <w:rsid w:val="00733880"/>
    <w:rsid w:val="00734209"/>
    <w:rsid w:val="00737161"/>
    <w:rsid w:val="00740B2A"/>
    <w:rsid w:val="00741D5B"/>
    <w:rsid w:val="007423B8"/>
    <w:rsid w:val="00746E39"/>
    <w:rsid w:val="007519FE"/>
    <w:rsid w:val="007534F5"/>
    <w:rsid w:val="0075407A"/>
    <w:rsid w:val="00754D05"/>
    <w:rsid w:val="00755471"/>
    <w:rsid w:val="00755BC4"/>
    <w:rsid w:val="00755D1D"/>
    <w:rsid w:val="00757067"/>
    <w:rsid w:val="0075759D"/>
    <w:rsid w:val="0075771F"/>
    <w:rsid w:val="00764209"/>
    <w:rsid w:val="00765262"/>
    <w:rsid w:val="00765714"/>
    <w:rsid w:val="00765779"/>
    <w:rsid w:val="007659E5"/>
    <w:rsid w:val="00766D1E"/>
    <w:rsid w:val="007709D5"/>
    <w:rsid w:val="00770E12"/>
    <w:rsid w:val="00772234"/>
    <w:rsid w:val="0077282C"/>
    <w:rsid w:val="007732F7"/>
    <w:rsid w:val="00775325"/>
    <w:rsid w:val="00776346"/>
    <w:rsid w:val="0077688D"/>
    <w:rsid w:val="007770CC"/>
    <w:rsid w:val="0077719D"/>
    <w:rsid w:val="00777547"/>
    <w:rsid w:val="00780C7C"/>
    <w:rsid w:val="00780FB6"/>
    <w:rsid w:val="00781EAA"/>
    <w:rsid w:val="007823CE"/>
    <w:rsid w:val="00783376"/>
    <w:rsid w:val="0078497D"/>
    <w:rsid w:val="007859DC"/>
    <w:rsid w:val="00786156"/>
    <w:rsid w:val="00790238"/>
    <w:rsid w:val="00793475"/>
    <w:rsid w:val="00794AC4"/>
    <w:rsid w:val="00794C01"/>
    <w:rsid w:val="00794D3E"/>
    <w:rsid w:val="007959E1"/>
    <w:rsid w:val="0079659C"/>
    <w:rsid w:val="0079672A"/>
    <w:rsid w:val="007A05D8"/>
    <w:rsid w:val="007A0E5D"/>
    <w:rsid w:val="007A19F8"/>
    <w:rsid w:val="007A1FC1"/>
    <w:rsid w:val="007A29CE"/>
    <w:rsid w:val="007A339E"/>
    <w:rsid w:val="007A6249"/>
    <w:rsid w:val="007A713B"/>
    <w:rsid w:val="007B0851"/>
    <w:rsid w:val="007B1D9B"/>
    <w:rsid w:val="007B2C0B"/>
    <w:rsid w:val="007B60D7"/>
    <w:rsid w:val="007B6D29"/>
    <w:rsid w:val="007B6D47"/>
    <w:rsid w:val="007B74B4"/>
    <w:rsid w:val="007B7D85"/>
    <w:rsid w:val="007C01EB"/>
    <w:rsid w:val="007C0D3F"/>
    <w:rsid w:val="007C1D13"/>
    <w:rsid w:val="007C2295"/>
    <w:rsid w:val="007C30C7"/>
    <w:rsid w:val="007C3CCF"/>
    <w:rsid w:val="007C448D"/>
    <w:rsid w:val="007C5166"/>
    <w:rsid w:val="007C5C7E"/>
    <w:rsid w:val="007C6609"/>
    <w:rsid w:val="007C7469"/>
    <w:rsid w:val="007C7F65"/>
    <w:rsid w:val="007D0612"/>
    <w:rsid w:val="007D1224"/>
    <w:rsid w:val="007D1CE9"/>
    <w:rsid w:val="007D2A8A"/>
    <w:rsid w:val="007D2F34"/>
    <w:rsid w:val="007D2F62"/>
    <w:rsid w:val="007D3280"/>
    <w:rsid w:val="007D3DB9"/>
    <w:rsid w:val="007D441D"/>
    <w:rsid w:val="007D4EFC"/>
    <w:rsid w:val="007D5DE5"/>
    <w:rsid w:val="007D6456"/>
    <w:rsid w:val="007D7E3F"/>
    <w:rsid w:val="007E2160"/>
    <w:rsid w:val="007E350E"/>
    <w:rsid w:val="007E61D5"/>
    <w:rsid w:val="007F376C"/>
    <w:rsid w:val="007F3C08"/>
    <w:rsid w:val="007F5065"/>
    <w:rsid w:val="007F50A6"/>
    <w:rsid w:val="007F613C"/>
    <w:rsid w:val="007F7054"/>
    <w:rsid w:val="007F7725"/>
    <w:rsid w:val="007F7A6F"/>
    <w:rsid w:val="00801F6E"/>
    <w:rsid w:val="00803138"/>
    <w:rsid w:val="00804FA8"/>
    <w:rsid w:val="0080503B"/>
    <w:rsid w:val="008051D6"/>
    <w:rsid w:val="00806A80"/>
    <w:rsid w:val="00807677"/>
    <w:rsid w:val="008076A2"/>
    <w:rsid w:val="00810606"/>
    <w:rsid w:val="00811421"/>
    <w:rsid w:val="008125F9"/>
    <w:rsid w:val="00813222"/>
    <w:rsid w:val="0081335D"/>
    <w:rsid w:val="00813729"/>
    <w:rsid w:val="00814648"/>
    <w:rsid w:val="008202E9"/>
    <w:rsid w:val="0082082D"/>
    <w:rsid w:val="008229D5"/>
    <w:rsid w:val="00823E1B"/>
    <w:rsid w:val="00825060"/>
    <w:rsid w:val="008311B3"/>
    <w:rsid w:val="00831891"/>
    <w:rsid w:val="00832D1D"/>
    <w:rsid w:val="00833A51"/>
    <w:rsid w:val="00835882"/>
    <w:rsid w:val="00837690"/>
    <w:rsid w:val="00843B50"/>
    <w:rsid w:val="008451CC"/>
    <w:rsid w:val="008471E5"/>
    <w:rsid w:val="008475B7"/>
    <w:rsid w:val="00850737"/>
    <w:rsid w:val="00850917"/>
    <w:rsid w:val="00850998"/>
    <w:rsid w:val="00850E7B"/>
    <w:rsid w:val="00852CBF"/>
    <w:rsid w:val="00856417"/>
    <w:rsid w:val="00860858"/>
    <w:rsid w:val="008627BF"/>
    <w:rsid w:val="0086436A"/>
    <w:rsid w:val="00867291"/>
    <w:rsid w:val="00867958"/>
    <w:rsid w:val="00872605"/>
    <w:rsid w:val="00874440"/>
    <w:rsid w:val="00875150"/>
    <w:rsid w:val="00875CC8"/>
    <w:rsid w:val="0087652E"/>
    <w:rsid w:val="00876789"/>
    <w:rsid w:val="008775FD"/>
    <w:rsid w:val="00877773"/>
    <w:rsid w:val="008822F5"/>
    <w:rsid w:val="008832A2"/>
    <w:rsid w:val="0088371D"/>
    <w:rsid w:val="008837D9"/>
    <w:rsid w:val="00883F28"/>
    <w:rsid w:val="00883FC9"/>
    <w:rsid w:val="008845A5"/>
    <w:rsid w:val="00885FA7"/>
    <w:rsid w:val="0088691A"/>
    <w:rsid w:val="00886A7A"/>
    <w:rsid w:val="008875B5"/>
    <w:rsid w:val="00887C15"/>
    <w:rsid w:val="0089154A"/>
    <w:rsid w:val="008918E9"/>
    <w:rsid w:val="00894561"/>
    <w:rsid w:val="0089468E"/>
    <w:rsid w:val="008958EC"/>
    <w:rsid w:val="00896A1A"/>
    <w:rsid w:val="008A139F"/>
    <w:rsid w:val="008A4A3C"/>
    <w:rsid w:val="008A689F"/>
    <w:rsid w:val="008B0446"/>
    <w:rsid w:val="008B073F"/>
    <w:rsid w:val="008B0FEC"/>
    <w:rsid w:val="008B174B"/>
    <w:rsid w:val="008B1B8F"/>
    <w:rsid w:val="008B2C17"/>
    <w:rsid w:val="008B462A"/>
    <w:rsid w:val="008B4987"/>
    <w:rsid w:val="008B4A47"/>
    <w:rsid w:val="008B4E53"/>
    <w:rsid w:val="008B5B83"/>
    <w:rsid w:val="008B6365"/>
    <w:rsid w:val="008B7B26"/>
    <w:rsid w:val="008B7FE1"/>
    <w:rsid w:val="008C0CD8"/>
    <w:rsid w:val="008C1B77"/>
    <w:rsid w:val="008C2536"/>
    <w:rsid w:val="008C4C66"/>
    <w:rsid w:val="008C5DF5"/>
    <w:rsid w:val="008C7238"/>
    <w:rsid w:val="008D04EE"/>
    <w:rsid w:val="008D1601"/>
    <w:rsid w:val="008D19FB"/>
    <w:rsid w:val="008D1AFD"/>
    <w:rsid w:val="008D24DA"/>
    <w:rsid w:val="008D2F94"/>
    <w:rsid w:val="008D3E8A"/>
    <w:rsid w:val="008D3FCA"/>
    <w:rsid w:val="008D50DF"/>
    <w:rsid w:val="008D5BFF"/>
    <w:rsid w:val="008E05B6"/>
    <w:rsid w:val="008E38D7"/>
    <w:rsid w:val="008E42F3"/>
    <w:rsid w:val="008E4844"/>
    <w:rsid w:val="008E49E7"/>
    <w:rsid w:val="008E7EEA"/>
    <w:rsid w:val="008F07B0"/>
    <w:rsid w:val="008F09D1"/>
    <w:rsid w:val="008F1836"/>
    <w:rsid w:val="008F18E8"/>
    <w:rsid w:val="008F2966"/>
    <w:rsid w:val="008F3AA6"/>
    <w:rsid w:val="009018C9"/>
    <w:rsid w:val="00903491"/>
    <w:rsid w:val="00903C52"/>
    <w:rsid w:val="00904562"/>
    <w:rsid w:val="009052F8"/>
    <w:rsid w:val="00906404"/>
    <w:rsid w:val="00906A7F"/>
    <w:rsid w:val="00910E9B"/>
    <w:rsid w:val="00911D27"/>
    <w:rsid w:val="00911E14"/>
    <w:rsid w:val="00912F24"/>
    <w:rsid w:val="009130A2"/>
    <w:rsid w:val="00913421"/>
    <w:rsid w:val="00914270"/>
    <w:rsid w:val="0091499C"/>
    <w:rsid w:val="00914FC5"/>
    <w:rsid w:val="00915795"/>
    <w:rsid w:val="00915C3C"/>
    <w:rsid w:val="00916F92"/>
    <w:rsid w:val="0091737F"/>
    <w:rsid w:val="009203B4"/>
    <w:rsid w:val="009212AD"/>
    <w:rsid w:val="00922921"/>
    <w:rsid w:val="009238C1"/>
    <w:rsid w:val="00923AF0"/>
    <w:rsid w:val="00926C18"/>
    <w:rsid w:val="009271BC"/>
    <w:rsid w:val="00927755"/>
    <w:rsid w:val="00931738"/>
    <w:rsid w:val="00932727"/>
    <w:rsid w:val="00932E04"/>
    <w:rsid w:val="00933ECD"/>
    <w:rsid w:val="00934A01"/>
    <w:rsid w:val="00934F50"/>
    <w:rsid w:val="009351BD"/>
    <w:rsid w:val="00937D80"/>
    <w:rsid w:val="0094248A"/>
    <w:rsid w:val="00942D4B"/>
    <w:rsid w:val="009431DC"/>
    <w:rsid w:val="00944A4B"/>
    <w:rsid w:val="0094537B"/>
    <w:rsid w:val="00945C15"/>
    <w:rsid w:val="00945F69"/>
    <w:rsid w:val="00947839"/>
    <w:rsid w:val="00947BBB"/>
    <w:rsid w:val="0095037A"/>
    <w:rsid w:val="00950C76"/>
    <w:rsid w:val="009511C5"/>
    <w:rsid w:val="00951F05"/>
    <w:rsid w:val="0095338C"/>
    <w:rsid w:val="00954B9B"/>
    <w:rsid w:val="00954D41"/>
    <w:rsid w:val="00955966"/>
    <w:rsid w:val="009560C5"/>
    <w:rsid w:val="009578F8"/>
    <w:rsid w:val="00957AD4"/>
    <w:rsid w:val="00960F75"/>
    <w:rsid w:val="009610BF"/>
    <w:rsid w:val="009613C7"/>
    <w:rsid w:val="0096188A"/>
    <w:rsid w:val="00962FCC"/>
    <w:rsid w:val="00964F73"/>
    <w:rsid w:val="009656F8"/>
    <w:rsid w:val="00965B6B"/>
    <w:rsid w:val="00972CCC"/>
    <w:rsid w:val="00972EDB"/>
    <w:rsid w:val="009734B8"/>
    <w:rsid w:val="00973AFC"/>
    <w:rsid w:val="00973B79"/>
    <w:rsid w:val="00973B9D"/>
    <w:rsid w:val="00973E80"/>
    <w:rsid w:val="00973FCE"/>
    <w:rsid w:val="00976689"/>
    <w:rsid w:val="009808D2"/>
    <w:rsid w:val="0098120B"/>
    <w:rsid w:val="009825B1"/>
    <w:rsid w:val="00982628"/>
    <w:rsid w:val="00982980"/>
    <w:rsid w:val="00986026"/>
    <w:rsid w:val="0098629A"/>
    <w:rsid w:val="00986B31"/>
    <w:rsid w:val="009877B1"/>
    <w:rsid w:val="00990C67"/>
    <w:rsid w:val="009944C7"/>
    <w:rsid w:val="00994E80"/>
    <w:rsid w:val="0099613F"/>
    <w:rsid w:val="009A0BF7"/>
    <w:rsid w:val="009A15E3"/>
    <w:rsid w:val="009A560A"/>
    <w:rsid w:val="009A773E"/>
    <w:rsid w:val="009B0DBC"/>
    <w:rsid w:val="009B1376"/>
    <w:rsid w:val="009B1684"/>
    <w:rsid w:val="009B1AD1"/>
    <w:rsid w:val="009B2302"/>
    <w:rsid w:val="009B452E"/>
    <w:rsid w:val="009B5BDA"/>
    <w:rsid w:val="009B5CEF"/>
    <w:rsid w:val="009B650B"/>
    <w:rsid w:val="009B6539"/>
    <w:rsid w:val="009B6DD2"/>
    <w:rsid w:val="009B7184"/>
    <w:rsid w:val="009C0924"/>
    <w:rsid w:val="009C4396"/>
    <w:rsid w:val="009C4A92"/>
    <w:rsid w:val="009C63E8"/>
    <w:rsid w:val="009C6C2D"/>
    <w:rsid w:val="009D0E01"/>
    <w:rsid w:val="009D1A15"/>
    <w:rsid w:val="009D3179"/>
    <w:rsid w:val="009D48F5"/>
    <w:rsid w:val="009D4B87"/>
    <w:rsid w:val="009D538F"/>
    <w:rsid w:val="009D726B"/>
    <w:rsid w:val="009D7774"/>
    <w:rsid w:val="009D7AC2"/>
    <w:rsid w:val="009E026B"/>
    <w:rsid w:val="009E08BD"/>
    <w:rsid w:val="009E1DF4"/>
    <w:rsid w:val="009E41FB"/>
    <w:rsid w:val="009E562C"/>
    <w:rsid w:val="009F2D7F"/>
    <w:rsid w:val="009F333E"/>
    <w:rsid w:val="009F6489"/>
    <w:rsid w:val="009F7832"/>
    <w:rsid w:val="009F7A2A"/>
    <w:rsid w:val="009F7BC6"/>
    <w:rsid w:val="00A02643"/>
    <w:rsid w:val="00A028DB"/>
    <w:rsid w:val="00A03226"/>
    <w:rsid w:val="00A03426"/>
    <w:rsid w:val="00A06860"/>
    <w:rsid w:val="00A06AAE"/>
    <w:rsid w:val="00A1009B"/>
    <w:rsid w:val="00A108A8"/>
    <w:rsid w:val="00A10D75"/>
    <w:rsid w:val="00A10E4F"/>
    <w:rsid w:val="00A12B39"/>
    <w:rsid w:val="00A15012"/>
    <w:rsid w:val="00A15C4A"/>
    <w:rsid w:val="00A16825"/>
    <w:rsid w:val="00A200ED"/>
    <w:rsid w:val="00A21B24"/>
    <w:rsid w:val="00A225E3"/>
    <w:rsid w:val="00A22893"/>
    <w:rsid w:val="00A22CD8"/>
    <w:rsid w:val="00A22CEE"/>
    <w:rsid w:val="00A230B8"/>
    <w:rsid w:val="00A2313C"/>
    <w:rsid w:val="00A23A76"/>
    <w:rsid w:val="00A25990"/>
    <w:rsid w:val="00A259F6"/>
    <w:rsid w:val="00A26DAD"/>
    <w:rsid w:val="00A27743"/>
    <w:rsid w:val="00A30470"/>
    <w:rsid w:val="00A31394"/>
    <w:rsid w:val="00A35518"/>
    <w:rsid w:val="00A35A2A"/>
    <w:rsid w:val="00A366F8"/>
    <w:rsid w:val="00A37163"/>
    <w:rsid w:val="00A3763D"/>
    <w:rsid w:val="00A40403"/>
    <w:rsid w:val="00A40910"/>
    <w:rsid w:val="00A4252D"/>
    <w:rsid w:val="00A43160"/>
    <w:rsid w:val="00A45FDB"/>
    <w:rsid w:val="00A469EB"/>
    <w:rsid w:val="00A4756E"/>
    <w:rsid w:val="00A54058"/>
    <w:rsid w:val="00A5621B"/>
    <w:rsid w:val="00A57BC1"/>
    <w:rsid w:val="00A57CD9"/>
    <w:rsid w:val="00A60286"/>
    <w:rsid w:val="00A60505"/>
    <w:rsid w:val="00A60FAE"/>
    <w:rsid w:val="00A619E1"/>
    <w:rsid w:val="00A64268"/>
    <w:rsid w:val="00A65FA4"/>
    <w:rsid w:val="00A66738"/>
    <w:rsid w:val="00A70DF1"/>
    <w:rsid w:val="00A71361"/>
    <w:rsid w:val="00A71BF8"/>
    <w:rsid w:val="00A725EB"/>
    <w:rsid w:val="00A75AB9"/>
    <w:rsid w:val="00A764F2"/>
    <w:rsid w:val="00A80CC1"/>
    <w:rsid w:val="00A829BB"/>
    <w:rsid w:val="00A82EAE"/>
    <w:rsid w:val="00A85D33"/>
    <w:rsid w:val="00A90BD2"/>
    <w:rsid w:val="00A91193"/>
    <w:rsid w:val="00A924F9"/>
    <w:rsid w:val="00A9321F"/>
    <w:rsid w:val="00A969B4"/>
    <w:rsid w:val="00A97655"/>
    <w:rsid w:val="00AA1E28"/>
    <w:rsid w:val="00AA204F"/>
    <w:rsid w:val="00AA25D1"/>
    <w:rsid w:val="00AA375C"/>
    <w:rsid w:val="00AA3E14"/>
    <w:rsid w:val="00AA3F2B"/>
    <w:rsid w:val="00AA44A4"/>
    <w:rsid w:val="00AA593E"/>
    <w:rsid w:val="00AA5BF9"/>
    <w:rsid w:val="00AA6D4C"/>
    <w:rsid w:val="00AA7B51"/>
    <w:rsid w:val="00AB2001"/>
    <w:rsid w:val="00AB2845"/>
    <w:rsid w:val="00AB3FFA"/>
    <w:rsid w:val="00AB76AA"/>
    <w:rsid w:val="00AB7B9F"/>
    <w:rsid w:val="00AB7EA8"/>
    <w:rsid w:val="00AC2B51"/>
    <w:rsid w:val="00AC37FD"/>
    <w:rsid w:val="00AC4849"/>
    <w:rsid w:val="00AC51D9"/>
    <w:rsid w:val="00AC7E26"/>
    <w:rsid w:val="00AD06B8"/>
    <w:rsid w:val="00AD0A1F"/>
    <w:rsid w:val="00AD0AB5"/>
    <w:rsid w:val="00AD0FD2"/>
    <w:rsid w:val="00AD1E34"/>
    <w:rsid w:val="00AD1EFE"/>
    <w:rsid w:val="00AD33C7"/>
    <w:rsid w:val="00AD340F"/>
    <w:rsid w:val="00AD4DFD"/>
    <w:rsid w:val="00AD57FB"/>
    <w:rsid w:val="00AD7FED"/>
    <w:rsid w:val="00AE0B2C"/>
    <w:rsid w:val="00AE0D24"/>
    <w:rsid w:val="00AE6AD3"/>
    <w:rsid w:val="00AE6B5E"/>
    <w:rsid w:val="00AE6E20"/>
    <w:rsid w:val="00AF0786"/>
    <w:rsid w:val="00AF09A1"/>
    <w:rsid w:val="00AF0A4B"/>
    <w:rsid w:val="00AF159F"/>
    <w:rsid w:val="00AF3572"/>
    <w:rsid w:val="00AF37FA"/>
    <w:rsid w:val="00AF5508"/>
    <w:rsid w:val="00AF7C87"/>
    <w:rsid w:val="00AF7CA0"/>
    <w:rsid w:val="00B00F61"/>
    <w:rsid w:val="00B0282A"/>
    <w:rsid w:val="00B02908"/>
    <w:rsid w:val="00B037F0"/>
    <w:rsid w:val="00B04295"/>
    <w:rsid w:val="00B04D97"/>
    <w:rsid w:val="00B04EC3"/>
    <w:rsid w:val="00B071C9"/>
    <w:rsid w:val="00B0783E"/>
    <w:rsid w:val="00B10AB5"/>
    <w:rsid w:val="00B1154B"/>
    <w:rsid w:val="00B123E4"/>
    <w:rsid w:val="00B13F99"/>
    <w:rsid w:val="00B1507C"/>
    <w:rsid w:val="00B151FA"/>
    <w:rsid w:val="00B15587"/>
    <w:rsid w:val="00B15BE2"/>
    <w:rsid w:val="00B16A98"/>
    <w:rsid w:val="00B203CA"/>
    <w:rsid w:val="00B21F0C"/>
    <w:rsid w:val="00B220BC"/>
    <w:rsid w:val="00B233FA"/>
    <w:rsid w:val="00B23572"/>
    <w:rsid w:val="00B23729"/>
    <w:rsid w:val="00B239DD"/>
    <w:rsid w:val="00B23CFF"/>
    <w:rsid w:val="00B259AB"/>
    <w:rsid w:val="00B26E50"/>
    <w:rsid w:val="00B309FF"/>
    <w:rsid w:val="00B30D20"/>
    <w:rsid w:val="00B31D84"/>
    <w:rsid w:val="00B32396"/>
    <w:rsid w:val="00B324E1"/>
    <w:rsid w:val="00B33704"/>
    <w:rsid w:val="00B33BE2"/>
    <w:rsid w:val="00B357A3"/>
    <w:rsid w:val="00B37885"/>
    <w:rsid w:val="00B37C32"/>
    <w:rsid w:val="00B4135A"/>
    <w:rsid w:val="00B435CF"/>
    <w:rsid w:val="00B43971"/>
    <w:rsid w:val="00B453CD"/>
    <w:rsid w:val="00B4559A"/>
    <w:rsid w:val="00B46F31"/>
    <w:rsid w:val="00B47A69"/>
    <w:rsid w:val="00B504B1"/>
    <w:rsid w:val="00B50BC8"/>
    <w:rsid w:val="00B50C91"/>
    <w:rsid w:val="00B510FC"/>
    <w:rsid w:val="00B51ACF"/>
    <w:rsid w:val="00B52553"/>
    <w:rsid w:val="00B527B8"/>
    <w:rsid w:val="00B52E56"/>
    <w:rsid w:val="00B53281"/>
    <w:rsid w:val="00B536DB"/>
    <w:rsid w:val="00B54844"/>
    <w:rsid w:val="00B54907"/>
    <w:rsid w:val="00B5517F"/>
    <w:rsid w:val="00B55553"/>
    <w:rsid w:val="00B559D0"/>
    <w:rsid w:val="00B564CC"/>
    <w:rsid w:val="00B565E5"/>
    <w:rsid w:val="00B56BF0"/>
    <w:rsid w:val="00B57A89"/>
    <w:rsid w:val="00B607A4"/>
    <w:rsid w:val="00B60B4D"/>
    <w:rsid w:val="00B660F2"/>
    <w:rsid w:val="00B66C37"/>
    <w:rsid w:val="00B709CE"/>
    <w:rsid w:val="00B70C7C"/>
    <w:rsid w:val="00B70F02"/>
    <w:rsid w:val="00B72AF8"/>
    <w:rsid w:val="00B73729"/>
    <w:rsid w:val="00B751B1"/>
    <w:rsid w:val="00B802F4"/>
    <w:rsid w:val="00B81029"/>
    <w:rsid w:val="00B83F61"/>
    <w:rsid w:val="00B8476F"/>
    <w:rsid w:val="00B86A8E"/>
    <w:rsid w:val="00B871E0"/>
    <w:rsid w:val="00B90C9D"/>
    <w:rsid w:val="00B90FB9"/>
    <w:rsid w:val="00B914A3"/>
    <w:rsid w:val="00B923D8"/>
    <w:rsid w:val="00B93936"/>
    <w:rsid w:val="00B95C10"/>
    <w:rsid w:val="00B95C9D"/>
    <w:rsid w:val="00B95EC2"/>
    <w:rsid w:val="00BA0BD4"/>
    <w:rsid w:val="00BA0EA1"/>
    <w:rsid w:val="00BA1B10"/>
    <w:rsid w:val="00BA1FD0"/>
    <w:rsid w:val="00BA2BDA"/>
    <w:rsid w:val="00BA30D0"/>
    <w:rsid w:val="00BA34EC"/>
    <w:rsid w:val="00BA40DB"/>
    <w:rsid w:val="00BA576F"/>
    <w:rsid w:val="00BA615C"/>
    <w:rsid w:val="00BA6A8C"/>
    <w:rsid w:val="00BA72BC"/>
    <w:rsid w:val="00BA75A9"/>
    <w:rsid w:val="00BA75BA"/>
    <w:rsid w:val="00BA7A47"/>
    <w:rsid w:val="00BA7EE6"/>
    <w:rsid w:val="00BB10D2"/>
    <w:rsid w:val="00BB168E"/>
    <w:rsid w:val="00BB3E6F"/>
    <w:rsid w:val="00BB4862"/>
    <w:rsid w:val="00BC1CFC"/>
    <w:rsid w:val="00BC1E34"/>
    <w:rsid w:val="00BC5935"/>
    <w:rsid w:val="00BC5BEF"/>
    <w:rsid w:val="00BD056E"/>
    <w:rsid w:val="00BD16F7"/>
    <w:rsid w:val="00BD2593"/>
    <w:rsid w:val="00BD4065"/>
    <w:rsid w:val="00BD4461"/>
    <w:rsid w:val="00BD61A6"/>
    <w:rsid w:val="00BD6614"/>
    <w:rsid w:val="00BE036E"/>
    <w:rsid w:val="00BE0F2A"/>
    <w:rsid w:val="00BE1141"/>
    <w:rsid w:val="00BE262B"/>
    <w:rsid w:val="00BE2DF6"/>
    <w:rsid w:val="00BE3266"/>
    <w:rsid w:val="00BE3489"/>
    <w:rsid w:val="00BE34CA"/>
    <w:rsid w:val="00BE37B3"/>
    <w:rsid w:val="00BE4435"/>
    <w:rsid w:val="00BE4841"/>
    <w:rsid w:val="00BE5059"/>
    <w:rsid w:val="00BE7451"/>
    <w:rsid w:val="00BE7569"/>
    <w:rsid w:val="00BE7A23"/>
    <w:rsid w:val="00BF02AA"/>
    <w:rsid w:val="00BF0766"/>
    <w:rsid w:val="00BF222D"/>
    <w:rsid w:val="00BF4EC7"/>
    <w:rsid w:val="00BF5C28"/>
    <w:rsid w:val="00BF6A23"/>
    <w:rsid w:val="00BF78C4"/>
    <w:rsid w:val="00C00298"/>
    <w:rsid w:val="00C00515"/>
    <w:rsid w:val="00C00790"/>
    <w:rsid w:val="00C00D98"/>
    <w:rsid w:val="00C02BF8"/>
    <w:rsid w:val="00C040E6"/>
    <w:rsid w:val="00C04DF2"/>
    <w:rsid w:val="00C053C5"/>
    <w:rsid w:val="00C06115"/>
    <w:rsid w:val="00C065A0"/>
    <w:rsid w:val="00C06DC4"/>
    <w:rsid w:val="00C1082F"/>
    <w:rsid w:val="00C119E5"/>
    <w:rsid w:val="00C11A0B"/>
    <w:rsid w:val="00C1231E"/>
    <w:rsid w:val="00C13C64"/>
    <w:rsid w:val="00C142D7"/>
    <w:rsid w:val="00C151A2"/>
    <w:rsid w:val="00C16183"/>
    <w:rsid w:val="00C169D5"/>
    <w:rsid w:val="00C16EE2"/>
    <w:rsid w:val="00C208E9"/>
    <w:rsid w:val="00C214DE"/>
    <w:rsid w:val="00C229D9"/>
    <w:rsid w:val="00C23E97"/>
    <w:rsid w:val="00C24B84"/>
    <w:rsid w:val="00C24F1B"/>
    <w:rsid w:val="00C25912"/>
    <w:rsid w:val="00C2665C"/>
    <w:rsid w:val="00C27134"/>
    <w:rsid w:val="00C27897"/>
    <w:rsid w:val="00C3052F"/>
    <w:rsid w:val="00C31329"/>
    <w:rsid w:val="00C3209D"/>
    <w:rsid w:val="00C3230D"/>
    <w:rsid w:val="00C32A92"/>
    <w:rsid w:val="00C33875"/>
    <w:rsid w:val="00C33FCF"/>
    <w:rsid w:val="00C36433"/>
    <w:rsid w:val="00C366DC"/>
    <w:rsid w:val="00C3706C"/>
    <w:rsid w:val="00C40831"/>
    <w:rsid w:val="00C43F81"/>
    <w:rsid w:val="00C440C2"/>
    <w:rsid w:val="00C440C3"/>
    <w:rsid w:val="00C4442C"/>
    <w:rsid w:val="00C44510"/>
    <w:rsid w:val="00C455E9"/>
    <w:rsid w:val="00C47735"/>
    <w:rsid w:val="00C4785F"/>
    <w:rsid w:val="00C479E5"/>
    <w:rsid w:val="00C51472"/>
    <w:rsid w:val="00C523B3"/>
    <w:rsid w:val="00C53D74"/>
    <w:rsid w:val="00C55F9A"/>
    <w:rsid w:val="00C564E6"/>
    <w:rsid w:val="00C575D2"/>
    <w:rsid w:val="00C5772D"/>
    <w:rsid w:val="00C600B4"/>
    <w:rsid w:val="00C6027E"/>
    <w:rsid w:val="00C609AC"/>
    <w:rsid w:val="00C61355"/>
    <w:rsid w:val="00C61E2A"/>
    <w:rsid w:val="00C621E8"/>
    <w:rsid w:val="00C62785"/>
    <w:rsid w:val="00C63DEC"/>
    <w:rsid w:val="00C63FB1"/>
    <w:rsid w:val="00C64536"/>
    <w:rsid w:val="00C65309"/>
    <w:rsid w:val="00C66F37"/>
    <w:rsid w:val="00C67AF2"/>
    <w:rsid w:val="00C71B9F"/>
    <w:rsid w:val="00C72431"/>
    <w:rsid w:val="00C730F2"/>
    <w:rsid w:val="00C7735B"/>
    <w:rsid w:val="00C806AC"/>
    <w:rsid w:val="00C807D4"/>
    <w:rsid w:val="00C8112F"/>
    <w:rsid w:val="00C8163C"/>
    <w:rsid w:val="00C81AD3"/>
    <w:rsid w:val="00C829A5"/>
    <w:rsid w:val="00C841CD"/>
    <w:rsid w:val="00C84F78"/>
    <w:rsid w:val="00C851E1"/>
    <w:rsid w:val="00C85AB6"/>
    <w:rsid w:val="00C90818"/>
    <w:rsid w:val="00C90A65"/>
    <w:rsid w:val="00C9242E"/>
    <w:rsid w:val="00C93472"/>
    <w:rsid w:val="00C94329"/>
    <w:rsid w:val="00C94460"/>
    <w:rsid w:val="00C95509"/>
    <w:rsid w:val="00C96E53"/>
    <w:rsid w:val="00CA1FE5"/>
    <w:rsid w:val="00CA33E2"/>
    <w:rsid w:val="00CA37CD"/>
    <w:rsid w:val="00CA3EED"/>
    <w:rsid w:val="00CA49A6"/>
    <w:rsid w:val="00CA5C1D"/>
    <w:rsid w:val="00CA6310"/>
    <w:rsid w:val="00CB0CAC"/>
    <w:rsid w:val="00CB1B73"/>
    <w:rsid w:val="00CB2651"/>
    <w:rsid w:val="00CB3004"/>
    <w:rsid w:val="00CB3EF3"/>
    <w:rsid w:val="00CB680C"/>
    <w:rsid w:val="00CB7C56"/>
    <w:rsid w:val="00CC16B5"/>
    <w:rsid w:val="00CC178A"/>
    <w:rsid w:val="00CC3926"/>
    <w:rsid w:val="00CC3C19"/>
    <w:rsid w:val="00CC3ED4"/>
    <w:rsid w:val="00CC60FE"/>
    <w:rsid w:val="00CC757C"/>
    <w:rsid w:val="00CC7F9D"/>
    <w:rsid w:val="00CD1494"/>
    <w:rsid w:val="00CD2BC8"/>
    <w:rsid w:val="00CD4797"/>
    <w:rsid w:val="00CD539A"/>
    <w:rsid w:val="00CE20D1"/>
    <w:rsid w:val="00CE23B1"/>
    <w:rsid w:val="00CE2CB7"/>
    <w:rsid w:val="00CE356F"/>
    <w:rsid w:val="00CE3C82"/>
    <w:rsid w:val="00CE3ECA"/>
    <w:rsid w:val="00CE46DF"/>
    <w:rsid w:val="00CE585A"/>
    <w:rsid w:val="00CE5F16"/>
    <w:rsid w:val="00CE7BA6"/>
    <w:rsid w:val="00CF14BA"/>
    <w:rsid w:val="00CF3077"/>
    <w:rsid w:val="00CF3715"/>
    <w:rsid w:val="00CF382A"/>
    <w:rsid w:val="00CF39E0"/>
    <w:rsid w:val="00CF3E8A"/>
    <w:rsid w:val="00CF5374"/>
    <w:rsid w:val="00CF54BB"/>
    <w:rsid w:val="00CF5F89"/>
    <w:rsid w:val="00CF7CA9"/>
    <w:rsid w:val="00D0082F"/>
    <w:rsid w:val="00D01A4F"/>
    <w:rsid w:val="00D01DC1"/>
    <w:rsid w:val="00D01FB2"/>
    <w:rsid w:val="00D034B3"/>
    <w:rsid w:val="00D0497C"/>
    <w:rsid w:val="00D104CA"/>
    <w:rsid w:val="00D11B5F"/>
    <w:rsid w:val="00D1246C"/>
    <w:rsid w:val="00D15BD7"/>
    <w:rsid w:val="00D16CBB"/>
    <w:rsid w:val="00D16DF8"/>
    <w:rsid w:val="00D17488"/>
    <w:rsid w:val="00D17931"/>
    <w:rsid w:val="00D17E73"/>
    <w:rsid w:val="00D20A79"/>
    <w:rsid w:val="00D21B8D"/>
    <w:rsid w:val="00D23E0F"/>
    <w:rsid w:val="00D256A4"/>
    <w:rsid w:val="00D26DA4"/>
    <w:rsid w:val="00D26FE4"/>
    <w:rsid w:val="00D276DF"/>
    <w:rsid w:val="00D279C3"/>
    <w:rsid w:val="00D3133E"/>
    <w:rsid w:val="00D31398"/>
    <w:rsid w:val="00D32C85"/>
    <w:rsid w:val="00D34299"/>
    <w:rsid w:val="00D34C02"/>
    <w:rsid w:val="00D35F10"/>
    <w:rsid w:val="00D37798"/>
    <w:rsid w:val="00D411A5"/>
    <w:rsid w:val="00D412EE"/>
    <w:rsid w:val="00D4196C"/>
    <w:rsid w:val="00D4213B"/>
    <w:rsid w:val="00D43B62"/>
    <w:rsid w:val="00D50248"/>
    <w:rsid w:val="00D507C0"/>
    <w:rsid w:val="00D50D41"/>
    <w:rsid w:val="00D50F1F"/>
    <w:rsid w:val="00D51477"/>
    <w:rsid w:val="00D51BD8"/>
    <w:rsid w:val="00D51F12"/>
    <w:rsid w:val="00D52D51"/>
    <w:rsid w:val="00D53404"/>
    <w:rsid w:val="00D53C5C"/>
    <w:rsid w:val="00D53E54"/>
    <w:rsid w:val="00D54012"/>
    <w:rsid w:val="00D556E1"/>
    <w:rsid w:val="00D601D6"/>
    <w:rsid w:val="00D60BE4"/>
    <w:rsid w:val="00D61176"/>
    <w:rsid w:val="00D6137E"/>
    <w:rsid w:val="00D616F4"/>
    <w:rsid w:val="00D61E2D"/>
    <w:rsid w:val="00D624C4"/>
    <w:rsid w:val="00D62C3B"/>
    <w:rsid w:val="00D655C2"/>
    <w:rsid w:val="00D65D5D"/>
    <w:rsid w:val="00D700B3"/>
    <w:rsid w:val="00D70D19"/>
    <w:rsid w:val="00D71B46"/>
    <w:rsid w:val="00D72DF7"/>
    <w:rsid w:val="00D73AA2"/>
    <w:rsid w:val="00D74011"/>
    <w:rsid w:val="00D762C8"/>
    <w:rsid w:val="00D76D51"/>
    <w:rsid w:val="00D805C5"/>
    <w:rsid w:val="00D80EC8"/>
    <w:rsid w:val="00D81DAA"/>
    <w:rsid w:val="00D82279"/>
    <w:rsid w:val="00D84477"/>
    <w:rsid w:val="00D9105C"/>
    <w:rsid w:val="00D929ED"/>
    <w:rsid w:val="00D92E72"/>
    <w:rsid w:val="00D9401A"/>
    <w:rsid w:val="00D942E4"/>
    <w:rsid w:val="00D958D6"/>
    <w:rsid w:val="00D976DB"/>
    <w:rsid w:val="00DA2594"/>
    <w:rsid w:val="00DA3856"/>
    <w:rsid w:val="00DA3B41"/>
    <w:rsid w:val="00DA64A1"/>
    <w:rsid w:val="00DA73D3"/>
    <w:rsid w:val="00DA7733"/>
    <w:rsid w:val="00DA7C6C"/>
    <w:rsid w:val="00DA7D68"/>
    <w:rsid w:val="00DB06BA"/>
    <w:rsid w:val="00DB10AC"/>
    <w:rsid w:val="00DB600F"/>
    <w:rsid w:val="00DC05BD"/>
    <w:rsid w:val="00DC169A"/>
    <w:rsid w:val="00DC1E5F"/>
    <w:rsid w:val="00DC32A6"/>
    <w:rsid w:val="00DC4438"/>
    <w:rsid w:val="00DC6A86"/>
    <w:rsid w:val="00DD0304"/>
    <w:rsid w:val="00DD0678"/>
    <w:rsid w:val="00DD0BDA"/>
    <w:rsid w:val="00DD1377"/>
    <w:rsid w:val="00DD1633"/>
    <w:rsid w:val="00DD3FBE"/>
    <w:rsid w:val="00DD441C"/>
    <w:rsid w:val="00DD49A5"/>
    <w:rsid w:val="00DD7E40"/>
    <w:rsid w:val="00DE053B"/>
    <w:rsid w:val="00DE107F"/>
    <w:rsid w:val="00DE3554"/>
    <w:rsid w:val="00DE38FB"/>
    <w:rsid w:val="00DE64A9"/>
    <w:rsid w:val="00DE6A8B"/>
    <w:rsid w:val="00DF12D7"/>
    <w:rsid w:val="00DF2B1F"/>
    <w:rsid w:val="00DF2FB0"/>
    <w:rsid w:val="00DF325D"/>
    <w:rsid w:val="00DF34F9"/>
    <w:rsid w:val="00DF4BB9"/>
    <w:rsid w:val="00DF4F2F"/>
    <w:rsid w:val="00DF5176"/>
    <w:rsid w:val="00DF5499"/>
    <w:rsid w:val="00DF6097"/>
    <w:rsid w:val="00DF6EB6"/>
    <w:rsid w:val="00DF7105"/>
    <w:rsid w:val="00DF716E"/>
    <w:rsid w:val="00DF7C17"/>
    <w:rsid w:val="00DF7D6A"/>
    <w:rsid w:val="00E00072"/>
    <w:rsid w:val="00E01576"/>
    <w:rsid w:val="00E01E4C"/>
    <w:rsid w:val="00E01ED6"/>
    <w:rsid w:val="00E02C94"/>
    <w:rsid w:val="00E03740"/>
    <w:rsid w:val="00E07835"/>
    <w:rsid w:val="00E10DB4"/>
    <w:rsid w:val="00E111BF"/>
    <w:rsid w:val="00E12AD2"/>
    <w:rsid w:val="00E12F53"/>
    <w:rsid w:val="00E1471A"/>
    <w:rsid w:val="00E15FF8"/>
    <w:rsid w:val="00E163A7"/>
    <w:rsid w:val="00E17BE9"/>
    <w:rsid w:val="00E17FF8"/>
    <w:rsid w:val="00E200F2"/>
    <w:rsid w:val="00E20D0F"/>
    <w:rsid w:val="00E21663"/>
    <w:rsid w:val="00E23474"/>
    <w:rsid w:val="00E238B3"/>
    <w:rsid w:val="00E239DE"/>
    <w:rsid w:val="00E256E8"/>
    <w:rsid w:val="00E25EC0"/>
    <w:rsid w:val="00E260BB"/>
    <w:rsid w:val="00E26EAC"/>
    <w:rsid w:val="00E271D7"/>
    <w:rsid w:val="00E31276"/>
    <w:rsid w:val="00E3468A"/>
    <w:rsid w:val="00E35470"/>
    <w:rsid w:val="00E3603B"/>
    <w:rsid w:val="00E3640A"/>
    <w:rsid w:val="00E37590"/>
    <w:rsid w:val="00E40954"/>
    <w:rsid w:val="00E42194"/>
    <w:rsid w:val="00E42D59"/>
    <w:rsid w:val="00E43055"/>
    <w:rsid w:val="00E43DD1"/>
    <w:rsid w:val="00E455D6"/>
    <w:rsid w:val="00E47B40"/>
    <w:rsid w:val="00E47CB1"/>
    <w:rsid w:val="00E50673"/>
    <w:rsid w:val="00E524A8"/>
    <w:rsid w:val="00E52E3B"/>
    <w:rsid w:val="00E542F2"/>
    <w:rsid w:val="00E54ABE"/>
    <w:rsid w:val="00E55977"/>
    <w:rsid w:val="00E56E89"/>
    <w:rsid w:val="00E57D13"/>
    <w:rsid w:val="00E6007F"/>
    <w:rsid w:val="00E6047D"/>
    <w:rsid w:val="00E60518"/>
    <w:rsid w:val="00E62C4E"/>
    <w:rsid w:val="00E63AD0"/>
    <w:rsid w:val="00E63B3B"/>
    <w:rsid w:val="00E66CE5"/>
    <w:rsid w:val="00E67FE3"/>
    <w:rsid w:val="00E71BB0"/>
    <w:rsid w:val="00E74CAE"/>
    <w:rsid w:val="00E75FEE"/>
    <w:rsid w:val="00E763B1"/>
    <w:rsid w:val="00E76A68"/>
    <w:rsid w:val="00E80777"/>
    <w:rsid w:val="00E8155F"/>
    <w:rsid w:val="00E81715"/>
    <w:rsid w:val="00E81AFD"/>
    <w:rsid w:val="00E81B72"/>
    <w:rsid w:val="00E82C9C"/>
    <w:rsid w:val="00E8331D"/>
    <w:rsid w:val="00E83D06"/>
    <w:rsid w:val="00E85C83"/>
    <w:rsid w:val="00E85C89"/>
    <w:rsid w:val="00E87124"/>
    <w:rsid w:val="00E87202"/>
    <w:rsid w:val="00E8786A"/>
    <w:rsid w:val="00E90DD1"/>
    <w:rsid w:val="00E92978"/>
    <w:rsid w:val="00E93C9C"/>
    <w:rsid w:val="00E959F6"/>
    <w:rsid w:val="00E96B05"/>
    <w:rsid w:val="00E9717D"/>
    <w:rsid w:val="00E97F88"/>
    <w:rsid w:val="00EA1AF9"/>
    <w:rsid w:val="00EA2393"/>
    <w:rsid w:val="00EA3277"/>
    <w:rsid w:val="00EA4241"/>
    <w:rsid w:val="00EA449B"/>
    <w:rsid w:val="00EA4AAC"/>
    <w:rsid w:val="00EA4EE2"/>
    <w:rsid w:val="00EA6363"/>
    <w:rsid w:val="00EB0712"/>
    <w:rsid w:val="00EB0734"/>
    <w:rsid w:val="00EB16A8"/>
    <w:rsid w:val="00EB2EBC"/>
    <w:rsid w:val="00EB30DA"/>
    <w:rsid w:val="00EB36FB"/>
    <w:rsid w:val="00EB3C4E"/>
    <w:rsid w:val="00EB3E04"/>
    <w:rsid w:val="00EB448E"/>
    <w:rsid w:val="00EB50D0"/>
    <w:rsid w:val="00EB5BEC"/>
    <w:rsid w:val="00EB64E3"/>
    <w:rsid w:val="00EB7395"/>
    <w:rsid w:val="00EC0E8E"/>
    <w:rsid w:val="00EC21BF"/>
    <w:rsid w:val="00EC3649"/>
    <w:rsid w:val="00EC5B00"/>
    <w:rsid w:val="00ED25F9"/>
    <w:rsid w:val="00ED2E5A"/>
    <w:rsid w:val="00ED4801"/>
    <w:rsid w:val="00ED53AE"/>
    <w:rsid w:val="00ED53F9"/>
    <w:rsid w:val="00ED5C84"/>
    <w:rsid w:val="00ED6BA5"/>
    <w:rsid w:val="00ED70E1"/>
    <w:rsid w:val="00EE2936"/>
    <w:rsid w:val="00EE2F4A"/>
    <w:rsid w:val="00EE3BFE"/>
    <w:rsid w:val="00EE5171"/>
    <w:rsid w:val="00EE68D0"/>
    <w:rsid w:val="00EE7A2A"/>
    <w:rsid w:val="00EF12C3"/>
    <w:rsid w:val="00EF23C9"/>
    <w:rsid w:val="00EF3E49"/>
    <w:rsid w:val="00EF55C7"/>
    <w:rsid w:val="00EF7C6B"/>
    <w:rsid w:val="00F00A04"/>
    <w:rsid w:val="00F0294E"/>
    <w:rsid w:val="00F02BAD"/>
    <w:rsid w:val="00F03A44"/>
    <w:rsid w:val="00F0450D"/>
    <w:rsid w:val="00F05737"/>
    <w:rsid w:val="00F0624A"/>
    <w:rsid w:val="00F075E8"/>
    <w:rsid w:val="00F11E84"/>
    <w:rsid w:val="00F151E0"/>
    <w:rsid w:val="00F15A96"/>
    <w:rsid w:val="00F160E1"/>
    <w:rsid w:val="00F17273"/>
    <w:rsid w:val="00F21171"/>
    <w:rsid w:val="00F213B0"/>
    <w:rsid w:val="00F217B5"/>
    <w:rsid w:val="00F21DC4"/>
    <w:rsid w:val="00F226F3"/>
    <w:rsid w:val="00F229CA"/>
    <w:rsid w:val="00F22FFB"/>
    <w:rsid w:val="00F2329E"/>
    <w:rsid w:val="00F24A50"/>
    <w:rsid w:val="00F24CCE"/>
    <w:rsid w:val="00F26519"/>
    <w:rsid w:val="00F2781F"/>
    <w:rsid w:val="00F307CD"/>
    <w:rsid w:val="00F3167D"/>
    <w:rsid w:val="00F31ADF"/>
    <w:rsid w:val="00F32684"/>
    <w:rsid w:val="00F3269F"/>
    <w:rsid w:val="00F33E81"/>
    <w:rsid w:val="00F34F82"/>
    <w:rsid w:val="00F35639"/>
    <w:rsid w:val="00F358ED"/>
    <w:rsid w:val="00F37200"/>
    <w:rsid w:val="00F40709"/>
    <w:rsid w:val="00F40E78"/>
    <w:rsid w:val="00F40FBF"/>
    <w:rsid w:val="00F435EE"/>
    <w:rsid w:val="00F46F33"/>
    <w:rsid w:val="00F4720F"/>
    <w:rsid w:val="00F473FA"/>
    <w:rsid w:val="00F47693"/>
    <w:rsid w:val="00F501C6"/>
    <w:rsid w:val="00F505CD"/>
    <w:rsid w:val="00F50C48"/>
    <w:rsid w:val="00F51655"/>
    <w:rsid w:val="00F520D0"/>
    <w:rsid w:val="00F52AC5"/>
    <w:rsid w:val="00F538F1"/>
    <w:rsid w:val="00F53B96"/>
    <w:rsid w:val="00F54B9D"/>
    <w:rsid w:val="00F55721"/>
    <w:rsid w:val="00F569BD"/>
    <w:rsid w:val="00F569D0"/>
    <w:rsid w:val="00F56A46"/>
    <w:rsid w:val="00F56B5C"/>
    <w:rsid w:val="00F56BE0"/>
    <w:rsid w:val="00F56E2B"/>
    <w:rsid w:val="00F57C2D"/>
    <w:rsid w:val="00F6132F"/>
    <w:rsid w:val="00F615A1"/>
    <w:rsid w:val="00F615BA"/>
    <w:rsid w:val="00F61DBB"/>
    <w:rsid w:val="00F61DEF"/>
    <w:rsid w:val="00F62305"/>
    <w:rsid w:val="00F62CBC"/>
    <w:rsid w:val="00F640CD"/>
    <w:rsid w:val="00F64653"/>
    <w:rsid w:val="00F65DF3"/>
    <w:rsid w:val="00F665EF"/>
    <w:rsid w:val="00F666AB"/>
    <w:rsid w:val="00F66A59"/>
    <w:rsid w:val="00F67533"/>
    <w:rsid w:val="00F678BE"/>
    <w:rsid w:val="00F71266"/>
    <w:rsid w:val="00F71883"/>
    <w:rsid w:val="00F720C7"/>
    <w:rsid w:val="00F72A4B"/>
    <w:rsid w:val="00F73D85"/>
    <w:rsid w:val="00F745AE"/>
    <w:rsid w:val="00F77A4B"/>
    <w:rsid w:val="00F802EA"/>
    <w:rsid w:val="00F8031E"/>
    <w:rsid w:val="00F803F5"/>
    <w:rsid w:val="00F8078A"/>
    <w:rsid w:val="00F8080C"/>
    <w:rsid w:val="00F80CB5"/>
    <w:rsid w:val="00F80F38"/>
    <w:rsid w:val="00F81B31"/>
    <w:rsid w:val="00F81E8A"/>
    <w:rsid w:val="00F82D23"/>
    <w:rsid w:val="00F873E2"/>
    <w:rsid w:val="00F921B9"/>
    <w:rsid w:val="00F924A2"/>
    <w:rsid w:val="00F932DC"/>
    <w:rsid w:val="00F9386F"/>
    <w:rsid w:val="00F93D2F"/>
    <w:rsid w:val="00F94DE7"/>
    <w:rsid w:val="00F95BF8"/>
    <w:rsid w:val="00FA0820"/>
    <w:rsid w:val="00FA277C"/>
    <w:rsid w:val="00FA3008"/>
    <w:rsid w:val="00FA370F"/>
    <w:rsid w:val="00FA38EF"/>
    <w:rsid w:val="00FA40C2"/>
    <w:rsid w:val="00FA51FE"/>
    <w:rsid w:val="00FA5514"/>
    <w:rsid w:val="00FA614B"/>
    <w:rsid w:val="00FA62A1"/>
    <w:rsid w:val="00FA728D"/>
    <w:rsid w:val="00FB03EC"/>
    <w:rsid w:val="00FB0B4E"/>
    <w:rsid w:val="00FB2A82"/>
    <w:rsid w:val="00FB3B45"/>
    <w:rsid w:val="00FB4A6E"/>
    <w:rsid w:val="00FB4D15"/>
    <w:rsid w:val="00FC02F9"/>
    <w:rsid w:val="00FC044D"/>
    <w:rsid w:val="00FC05F1"/>
    <w:rsid w:val="00FC0E41"/>
    <w:rsid w:val="00FC4F75"/>
    <w:rsid w:val="00FC64C9"/>
    <w:rsid w:val="00FC6D00"/>
    <w:rsid w:val="00FC742C"/>
    <w:rsid w:val="00FD122C"/>
    <w:rsid w:val="00FD1322"/>
    <w:rsid w:val="00FD1E46"/>
    <w:rsid w:val="00FD26AC"/>
    <w:rsid w:val="00FD2AF5"/>
    <w:rsid w:val="00FD5106"/>
    <w:rsid w:val="00FD5B2E"/>
    <w:rsid w:val="00FD6057"/>
    <w:rsid w:val="00FD6699"/>
    <w:rsid w:val="00FD6D11"/>
    <w:rsid w:val="00FE1AC9"/>
    <w:rsid w:val="00FE36B7"/>
    <w:rsid w:val="00FE422C"/>
    <w:rsid w:val="00FE50B9"/>
    <w:rsid w:val="00FE675C"/>
    <w:rsid w:val="00FF1EC0"/>
    <w:rsid w:val="00FF23EF"/>
    <w:rsid w:val="00FF29C3"/>
    <w:rsid w:val="00FF2BD2"/>
    <w:rsid w:val="00FF2D0A"/>
    <w:rsid w:val="00FF4190"/>
    <w:rsid w:val="00FF4500"/>
    <w:rsid w:val="00FF5C47"/>
    <w:rsid w:val="00FF7C49"/>
    <w:rsid w:val="01804FD0"/>
    <w:rsid w:val="01C336C8"/>
    <w:rsid w:val="09537EA5"/>
    <w:rsid w:val="0A423CCB"/>
    <w:rsid w:val="0B5A9995"/>
    <w:rsid w:val="1080F5D8"/>
    <w:rsid w:val="15C0EBEE"/>
    <w:rsid w:val="16E317A7"/>
    <w:rsid w:val="17DAD8EC"/>
    <w:rsid w:val="190C275D"/>
    <w:rsid w:val="1B61F3C0"/>
    <w:rsid w:val="1E4D5CE9"/>
    <w:rsid w:val="1E818ACC"/>
    <w:rsid w:val="2243433C"/>
    <w:rsid w:val="280AE8C8"/>
    <w:rsid w:val="2C65A3FC"/>
    <w:rsid w:val="2F8A1117"/>
    <w:rsid w:val="3292BD22"/>
    <w:rsid w:val="35E3972A"/>
    <w:rsid w:val="38694AE5"/>
    <w:rsid w:val="3D63A1D4"/>
    <w:rsid w:val="477504F7"/>
    <w:rsid w:val="49BDE95E"/>
    <w:rsid w:val="49C946A6"/>
    <w:rsid w:val="4EF442FD"/>
    <w:rsid w:val="4F5D3C07"/>
    <w:rsid w:val="511BB716"/>
    <w:rsid w:val="57168B3A"/>
    <w:rsid w:val="58C315FC"/>
    <w:rsid w:val="5AA47881"/>
    <w:rsid w:val="5ACAEDFA"/>
    <w:rsid w:val="5C6F32C6"/>
    <w:rsid w:val="5DAFE809"/>
    <w:rsid w:val="5E8283A9"/>
    <w:rsid w:val="6042A130"/>
    <w:rsid w:val="610E58B5"/>
    <w:rsid w:val="61E3A08F"/>
    <w:rsid w:val="6214D206"/>
    <w:rsid w:val="62FED2AD"/>
    <w:rsid w:val="6D092493"/>
    <w:rsid w:val="720CE569"/>
    <w:rsid w:val="7320CC78"/>
    <w:rsid w:val="74EABBF7"/>
    <w:rsid w:val="76984CE4"/>
    <w:rsid w:val="7AAE509B"/>
    <w:rsid w:val="7CB3FFAE"/>
    <w:rsid w:val="7F5530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1DB52"/>
  <w15:docId w15:val="{8EA7052C-2D35-4EDD-BBAF-B50B661F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CAC"/>
    <w:pPr>
      <w:spacing w:line="336" w:lineRule="auto"/>
    </w:pPr>
    <w:rPr>
      <w:rFonts w:ascii="Arial" w:eastAsia="Arial" w:hAnsi="Arial" w:cs="Arial"/>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rsid w:val="000F3DF7"/>
    <w:rPr>
      <w:sz w:val="16"/>
      <w:szCs w:val="16"/>
    </w:rPr>
  </w:style>
  <w:style w:type="character" w:customStyle="1" w:styleId="PlaceholderText1">
    <w:name w:val="Placeholder Text1"/>
    <w:basedOn w:val="DefaultParagraphFont"/>
    <w:uiPriority w:val="99"/>
    <w:semiHidden/>
    <w:rPr>
      <w:color w:val="808080"/>
    </w:rPr>
  </w:style>
  <w:style w:type="character" w:styleId="FootnoteReference">
    <w:name w:val="footnote reference"/>
    <w:basedOn w:val="DefaultParagraphFont"/>
    <w:rsid w:val="00805BCE"/>
    <w:rPr>
      <w:vertAlign w:val="superscript"/>
    </w:rPr>
  </w:style>
  <w:style w:type="paragraph" w:styleId="FootnoteText">
    <w:name w:val="footnote text"/>
    <w:basedOn w:val="Normal"/>
    <w:link w:val="FootnoteTextChar"/>
    <w:uiPriority w:val="99"/>
    <w:rsid w:val="000F3DF7"/>
    <w:pPr>
      <w:spacing w:line="240" w:lineRule="auto"/>
    </w:pPr>
    <w:rPr>
      <w:sz w:val="20"/>
      <w:szCs w:val="20"/>
    </w:rPr>
  </w:style>
  <w:style w:type="character" w:customStyle="1" w:styleId="FootnoteTextChar">
    <w:name w:val="Footnote Text Char"/>
    <w:basedOn w:val="DefaultParagraphFont"/>
    <w:link w:val="FootnoteText"/>
    <w:uiPriority w:val="99"/>
    <w:rsid w:val="000F3DF7"/>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CA1FE5"/>
    <w:rPr>
      <w:b/>
      <w:bCs/>
    </w:rPr>
  </w:style>
  <w:style w:type="character" w:customStyle="1" w:styleId="CommentSubjectChar">
    <w:name w:val="Comment Subject Char"/>
    <w:basedOn w:val="CommentTextChar"/>
    <w:link w:val="CommentSubject"/>
    <w:uiPriority w:val="99"/>
    <w:semiHidden/>
    <w:rsid w:val="00CA1FE5"/>
    <w:rPr>
      <w:rFonts w:ascii="Arial" w:eastAsia="Arial" w:hAnsi="Arial" w:cs="Arial"/>
      <w:b/>
      <w:bCs/>
    </w:rPr>
  </w:style>
  <w:style w:type="character" w:styleId="Hyperlink">
    <w:name w:val="Hyperlink"/>
    <w:basedOn w:val="DefaultParagraphFont"/>
    <w:uiPriority w:val="99"/>
    <w:unhideWhenUsed/>
    <w:rsid w:val="003A34C2"/>
    <w:rPr>
      <w:color w:val="0000FF"/>
      <w:u w:val="single"/>
    </w:rPr>
  </w:style>
  <w:style w:type="character" w:styleId="UnresolvedMention">
    <w:name w:val="Unresolved Mention"/>
    <w:basedOn w:val="DefaultParagraphFont"/>
    <w:uiPriority w:val="99"/>
    <w:semiHidden/>
    <w:unhideWhenUsed/>
    <w:rsid w:val="007A0E5D"/>
    <w:rPr>
      <w:color w:val="605E5C"/>
      <w:shd w:val="clear" w:color="auto" w:fill="E1DFDD"/>
    </w:rPr>
  </w:style>
  <w:style w:type="paragraph" w:styleId="Header">
    <w:name w:val="header"/>
    <w:basedOn w:val="Normal"/>
    <w:link w:val="HeaderChar"/>
    <w:uiPriority w:val="99"/>
    <w:unhideWhenUsed/>
    <w:rsid w:val="004F599A"/>
    <w:pPr>
      <w:tabs>
        <w:tab w:val="center" w:pos="4513"/>
        <w:tab w:val="right" w:pos="9026"/>
      </w:tabs>
      <w:spacing w:line="240" w:lineRule="auto"/>
    </w:pPr>
  </w:style>
  <w:style w:type="character" w:customStyle="1" w:styleId="HeaderChar">
    <w:name w:val="Header Char"/>
    <w:basedOn w:val="DefaultParagraphFont"/>
    <w:link w:val="Header"/>
    <w:uiPriority w:val="99"/>
    <w:rsid w:val="004F599A"/>
    <w:rPr>
      <w:rFonts w:ascii="Arial" w:eastAsia="Arial" w:hAnsi="Arial" w:cs="Arial"/>
      <w:sz w:val="22"/>
      <w:szCs w:val="22"/>
    </w:rPr>
  </w:style>
  <w:style w:type="paragraph" w:styleId="Footer">
    <w:name w:val="footer"/>
    <w:basedOn w:val="Normal"/>
    <w:link w:val="FooterChar"/>
    <w:uiPriority w:val="99"/>
    <w:unhideWhenUsed/>
    <w:rsid w:val="004F599A"/>
    <w:pPr>
      <w:tabs>
        <w:tab w:val="center" w:pos="4513"/>
        <w:tab w:val="right" w:pos="9026"/>
      </w:tabs>
      <w:spacing w:line="240" w:lineRule="auto"/>
    </w:pPr>
  </w:style>
  <w:style w:type="character" w:customStyle="1" w:styleId="FooterChar">
    <w:name w:val="Footer Char"/>
    <w:basedOn w:val="DefaultParagraphFont"/>
    <w:link w:val="Footer"/>
    <w:uiPriority w:val="99"/>
    <w:rsid w:val="004F599A"/>
    <w:rPr>
      <w:rFonts w:ascii="Arial" w:eastAsia="Arial" w:hAnsi="Arial" w:cs="Arial"/>
      <w:sz w:val="22"/>
      <w:szCs w:val="22"/>
    </w:rPr>
  </w:style>
  <w:style w:type="character" w:styleId="PlaceholderText">
    <w:name w:val="Placeholder Text"/>
    <w:basedOn w:val="DefaultParagraphFont"/>
    <w:uiPriority w:val="99"/>
    <w:semiHidden/>
    <w:rsid w:val="008832A2"/>
    <w:rPr>
      <w:color w:val="666666"/>
    </w:rPr>
  </w:style>
  <w:style w:type="character" w:styleId="Mention">
    <w:name w:val="Mention"/>
    <w:basedOn w:val="DefaultParagraphFont"/>
    <w:uiPriority w:val="99"/>
    <w:unhideWhenUsed/>
    <w:rsid w:val="009656F8"/>
    <w:rPr>
      <w:color w:val="2B579A"/>
      <w:shd w:val="clear" w:color="auto" w:fill="E1DFDD"/>
    </w:rPr>
  </w:style>
  <w:style w:type="paragraph" w:styleId="Revision">
    <w:name w:val="Revision"/>
    <w:hidden/>
    <w:uiPriority w:val="99"/>
    <w:semiHidden/>
    <w:rsid w:val="003073DC"/>
    <w:rPr>
      <w:rFonts w:ascii="Arial" w:eastAsia="Arial" w:hAnsi="Arial" w:cs="Arial"/>
      <w:sz w:val="22"/>
      <w:szCs w:val="22"/>
    </w:rPr>
  </w:style>
  <w:style w:type="paragraph" w:customStyle="1" w:styleId="Pull-out">
    <w:name w:val="Pull-out"/>
    <w:basedOn w:val="Normal"/>
    <w:qFormat/>
    <w:rsid w:val="00C25912"/>
    <w:pPr>
      <w:pBdr>
        <w:top w:val="single" w:sz="48" w:space="1" w:color="8DB3E2" w:themeColor="text2" w:themeTint="66"/>
        <w:left w:val="single" w:sz="48" w:space="4" w:color="8DB3E2" w:themeColor="text2" w:themeTint="66"/>
        <w:bottom w:val="single" w:sz="48" w:space="1" w:color="8DB3E2" w:themeColor="text2" w:themeTint="66"/>
        <w:right w:val="single" w:sz="48" w:space="4" w:color="8DB3E2" w:themeColor="text2" w:themeTint="66"/>
      </w:pBdr>
      <w:shd w:val="clear" w:color="auto" w:fill="8DB3E2" w:themeFill="text2" w:themeFillTint="66"/>
      <w:spacing w:before="160" w:after="160"/>
      <w:ind w:left="198" w:right="198"/>
    </w:pPr>
    <w:rPr>
      <w:rFonts w:ascii="Tahoma" w:eastAsiaTheme="minorHAnsi" w:hAnsi="Tahoma" w:cstheme="minorBidi"/>
      <w:lang w:val="en-AU"/>
    </w:rPr>
  </w:style>
  <w:style w:type="paragraph" w:styleId="ListParagraph">
    <w:name w:val="List Paragraph"/>
    <w:aliases w:val="Bullet One"/>
    <w:basedOn w:val="Normal"/>
    <w:uiPriority w:val="34"/>
    <w:qFormat/>
    <w:rsid w:val="00D62C3B"/>
    <w:pPr>
      <w:ind w:left="720"/>
      <w:contextualSpacing/>
    </w:pPr>
  </w:style>
  <w:style w:type="numbering" w:customStyle="1" w:styleId="Bullet">
    <w:name w:val="Bullet"/>
    <w:uiPriority w:val="99"/>
    <w:rsid w:val="00012B84"/>
    <w:pPr>
      <w:numPr>
        <w:numId w:val="23"/>
      </w:numPr>
    </w:pPr>
  </w:style>
  <w:style w:type="paragraph" w:styleId="ListBullet2">
    <w:name w:val="List Bullet 2"/>
    <w:basedOn w:val="Normal"/>
    <w:uiPriority w:val="99"/>
    <w:unhideWhenUsed/>
    <w:qFormat/>
    <w:rsid w:val="00012B84"/>
    <w:pPr>
      <w:spacing w:before="160" w:after="160"/>
      <w:ind w:left="567" w:hanging="283"/>
      <w:contextualSpacing/>
    </w:pPr>
    <w:rPr>
      <w:rFonts w:asciiTheme="minorHAnsi" w:eastAsiaTheme="minorHAnsi" w:hAnsiTheme="minorHAnsi" w:cstheme="minorBidi"/>
      <w:lang w:val="en-AU"/>
    </w:rPr>
  </w:style>
  <w:style w:type="paragraph" w:styleId="ListBullet3">
    <w:name w:val="List Bullet 3"/>
    <w:basedOn w:val="Normal"/>
    <w:uiPriority w:val="99"/>
    <w:unhideWhenUsed/>
    <w:rsid w:val="00012B84"/>
    <w:pPr>
      <w:spacing w:before="160" w:after="160"/>
      <w:ind w:left="851" w:hanging="284"/>
      <w:contextualSpacing/>
    </w:pPr>
    <w:rPr>
      <w:rFonts w:asciiTheme="minorHAnsi" w:eastAsiaTheme="minorHAnsi" w:hAnsiTheme="minorHAnsi" w:cstheme="minorBidi"/>
      <w:lang w:val="en-AU"/>
    </w:rPr>
  </w:style>
  <w:style w:type="character" w:styleId="FollowedHyperlink">
    <w:name w:val="FollowedHyperlink"/>
    <w:basedOn w:val="DefaultParagraphFont"/>
    <w:uiPriority w:val="99"/>
    <w:semiHidden/>
    <w:unhideWhenUsed/>
    <w:rsid w:val="00B50BC8"/>
    <w:rPr>
      <w:color w:val="800080" w:themeColor="followedHyperlink"/>
      <w:u w:val="single"/>
    </w:rPr>
  </w:style>
  <w:style w:type="paragraph" w:styleId="NoSpacing">
    <w:name w:val="No Spacing"/>
    <w:uiPriority w:val="1"/>
    <w:qFormat/>
    <w:rsid w:val="007B1D9B"/>
    <w:rPr>
      <w:rFonts w:ascii="Arial" w:eastAsia="Arial" w:hAnsi="Arial" w:cs="Arial"/>
      <w:sz w:val="22"/>
      <w:szCs w:val="22"/>
    </w:rPr>
  </w:style>
  <w:style w:type="paragraph" w:customStyle="1" w:styleId="Heading1numbered">
    <w:name w:val="Heading 1 numbered"/>
    <w:basedOn w:val="Heading1"/>
    <w:next w:val="Normal"/>
    <w:qFormat/>
    <w:rsid w:val="00D54012"/>
    <w:pPr>
      <w:pageBreakBefore/>
      <w:numPr>
        <w:numId w:val="30"/>
      </w:numPr>
      <w:tabs>
        <w:tab w:val="num" w:pos="360"/>
      </w:tabs>
      <w:spacing w:after="320"/>
    </w:pPr>
    <w:rPr>
      <w:rFonts w:ascii="Tahoma" w:eastAsiaTheme="majorEastAsia" w:hAnsi="Tahoma" w:cstheme="majorBidi"/>
      <w:b w:val="0"/>
      <w:bCs w:val="0"/>
      <w:color w:val="C0504D" w:themeColor="accent2"/>
      <w:kern w:val="0"/>
      <w:sz w:val="40"/>
      <w:szCs w:val="32"/>
      <w:lang w:val="en-AU"/>
    </w:rPr>
  </w:style>
  <w:style w:type="paragraph" w:customStyle="1" w:styleId="Heading2numbered">
    <w:name w:val="Heading 2 numbered"/>
    <w:basedOn w:val="Heading2"/>
    <w:next w:val="Normal"/>
    <w:qFormat/>
    <w:rsid w:val="00D54012"/>
    <w:pPr>
      <w:numPr>
        <w:ilvl w:val="1"/>
        <w:numId w:val="30"/>
      </w:numPr>
      <w:tabs>
        <w:tab w:val="num" w:pos="360"/>
      </w:tabs>
      <w:spacing w:before="240" w:after="160"/>
    </w:pPr>
    <w:rPr>
      <w:rFonts w:ascii="Tahoma" w:eastAsiaTheme="majorEastAsia" w:hAnsi="Tahoma" w:cstheme="majorBidi"/>
      <w:bCs w:val="0"/>
      <w:color w:val="auto"/>
      <w:sz w:val="26"/>
      <w:szCs w:val="26"/>
      <w:lang w:val="en-AU"/>
    </w:rPr>
  </w:style>
  <w:style w:type="numbering" w:customStyle="1" w:styleId="NumberedHeadings">
    <w:name w:val="Numbered Headings"/>
    <w:uiPriority w:val="99"/>
    <w:rsid w:val="009B1684"/>
    <w:pPr>
      <w:numPr>
        <w:numId w:val="29"/>
      </w:numPr>
    </w:pPr>
  </w:style>
  <w:style w:type="paragraph" w:customStyle="1" w:styleId="Figure-Table-BoxHeading">
    <w:name w:val="Figure-Table-Box Heading"/>
    <w:qFormat/>
    <w:rsid w:val="009B1684"/>
    <w:pPr>
      <w:numPr>
        <w:ilvl w:val="3"/>
        <w:numId w:val="30"/>
      </w:numPr>
      <w:spacing w:before="120" w:after="120" w:line="336" w:lineRule="auto"/>
    </w:pPr>
    <w:rPr>
      <w:rFonts w:asciiTheme="majorHAnsi" w:eastAsiaTheme="majorEastAsia" w:hAnsiTheme="majorHAnsi" w:cstheme="majorBidi"/>
      <w:b/>
      <w:color w:val="1F497D" w:themeColor="text2"/>
      <w:sz w:val="22"/>
      <w:szCs w:val="24"/>
    </w:rPr>
  </w:style>
  <w:style w:type="paragraph" w:customStyle="1" w:styleId="Heading3numbered">
    <w:name w:val="Heading 3 numbered"/>
    <w:basedOn w:val="Heading3"/>
    <w:next w:val="Normal"/>
    <w:qFormat/>
    <w:rsid w:val="00D54012"/>
    <w:pPr>
      <w:numPr>
        <w:ilvl w:val="2"/>
        <w:numId w:val="30"/>
      </w:numPr>
      <w:tabs>
        <w:tab w:val="num" w:pos="360"/>
      </w:tabs>
      <w:spacing w:before="200" w:after="120"/>
    </w:pPr>
    <w:rPr>
      <w:rFonts w:ascii="Tahoma" w:eastAsiaTheme="majorEastAsia" w:hAnsi="Tahoma" w:cstheme="majorBidi"/>
      <w:bCs w:val="0"/>
      <w:color w:val="1F497D" w:themeColor="text2"/>
      <w:sz w:val="22"/>
      <w:szCs w:val="24"/>
      <w:lang w:val="en-AU"/>
    </w:rPr>
  </w:style>
  <w:style w:type="character" w:customStyle="1" w:styleId="ui-provider">
    <w:name w:val="ui-provider"/>
    <w:basedOn w:val="DefaultParagraphFont"/>
    <w:rsid w:val="003D0AE3"/>
  </w:style>
  <w:style w:type="character" w:styleId="Strong">
    <w:name w:val="Strong"/>
    <w:basedOn w:val="DefaultParagraphFont"/>
    <w:uiPriority w:val="22"/>
    <w:qFormat/>
    <w:rsid w:val="003D0AE3"/>
    <w:rPr>
      <w:b/>
      <w:bCs/>
    </w:rPr>
  </w:style>
  <w:style w:type="character" w:customStyle="1" w:styleId="normaltextrun">
    <w:name w:val="normaltextrun"/>
    <w:basedOn w:val="DefaultParagraphFont"/>
    <w:rsid w:val="009E08BD"/>
  </w:style>
  <w:style w:type="character" w:customStyle="1" w:styleId="eop">
    <w:name w:val="eop"/>
    <w:basedOn w:val="DefaultParagraphFont"/>
    <w:rsid w:val="009E08BD"/>
  </w:style>
  <w:style w:type="table" w:customStyle="1" w:styleId="TableGrid4">
    <w:name w:val="Table Grid4"/>
    <w:basedOn w:val="TableNormal"/>
    <w:next w:val="TableGrid"/>
    <w:uiPriority w:val="39"/>
    <w:rsid w:val="003B1187"/>
    <w:rPr>
      <w:rFonts w:asciiTheme="minorHAnsi" w:hAnsiTheme="minorHAnsi"/>
      <w:sz w:val="22"/>
      <w:szCs w:val="22"/>
    </w:rPr>
    <w:tblPr>
      <w:tblStyleRowBandSize w:val="1"/>
      <w:tblBorders>
        <w:insideH w:val="single" w:sz="8" w:space="0" w:color="FFFFFF" w:themeColor="background1"/>
      </w:tblBorders>
      <w:tblCellMar>
        <w:top w:w="85" w:type="dxa"/>
        <w:left w:w="85" w:type="dxa"/>
        <w:bottom w:w="85" w:type="dxa"/>
        <w:right w:w="57" w:type="dxa"/>
      </w:tblCellMar>
    </w:tblPr>
    <w:tblStylePr w:type="firstRow">
      <w:rPr>
        <w:rFonts w:cs="Times New Roman"/>
        <w:b/>
        <w:color w:val="FFFFFF" w:themeColor="background1"/>
      </w:rPr>
      <w:tblPr/>
      <w:tcPr>
        <w:shd w:val="clear" w:color="auto" w:fill="1F497D" w:themeFill="text2"/>
      </w:tcPr>
    </w:tblStylePr>
    <w:tblStylePr w:type="lastRow">
      <w:rPr>
        <w:rFonts w:cs="Times New Roman"/>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band2Horz">
      <w:rPr>
        <w:rFonts w:cs="Times New Roman"/>
      </w:rPr>
      <w:tblPr/>
      <w:tcPr>
        <w:shd w:val="clear" w:color="auto" w:fill="FBFBF8" w:themeFill="background2" w:themeFillTint="33"/>
      </w:tcPr>
    </w:tblStylePr>
  </w:style>
  <w:style w:type="table" w:styleId="TableGrid">
    <w:name w:val="Table Grid"/>
    <w:basedOn w:val="TableNormal"/>
    <w:uiPriority w:val="39"/>
    <w:rsid w:val="003B1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link w:val="BodyTextChar"/>
    <w:qFormat/>
    <w:rsid w:val="006F490A"/>
    <w:pPr>
      <w:spacing w:after="240" w:line="336" w:lineRule="auto"/>
    </w:pPr>
    <w:rPr>
      <w:rFonts w:ascii="Arial" w:hAnsi="Arial" w:cs="Arial"/>
      <w:color w:val="EEECE1" w:themeColor="background2"/>
      <w:sz w:val="22"/>
      <w:lang w:val="en-AU" w:eastAsia="en-AU"/>
    </w:rPr>
  </w:style>
  <w:style w:type="character" w:customStyle="1" w:styleId="BodyTextChar">
    <w:name w:val="BodyText Char"/>
    <w:link w:val="BodyText"/>
    <w:rsid w:val="006F490A"/>
    <w:rPr>
      <w:rFonts w:ascii="Arial" w:hAnsi="Arial" w:cs="Arial"/>
      <w:color w:val="EEECE1" w:themeColor="background2"/>
      <w:sz w:val="22"/>
      <w:lang w:val="en-AU" w:eastAsia="en-AU"/>
    </w:rPr>
  </w:style>
  <w:style w:type="paragraph" w:customStyle="1" w:styleId="TableBullet">
    <w:name w:val="Table Bullet"/>
    <w:basedOn w:val="ListBullet"/>
    <w:link w:val="TableBulletChar"/>
    <w:qFormat/>
    <w:rsid w:val="002A1988"/>
    <w:pPr>
      <w:numPr>
        <w:numId w:val="48"/>
      </w:numPr>
      <w:spacing w:before="160"/>
    </w:pPr>
    <w:rPr>
      <w:rFonts w:asciiTheme="minorHAnsi" w:eastAsiaTheme="minorHAnsi" w:hAnsiTheme="minorHAnsi" w:cstheme="minorBidi"/>
      <w:lang w:val="en-AU"/>
    </w:rPr>
  </w:style>
  <w:style w:type="paragraph" w:customStyle="1" w:styleId="TableBullet2">
    <w:name w:val="Table Bullet 2"/>
    <w:basedOn w:val="ListBullet2"/>
    <w:qFormat/>
    <w:rsid w:val="002A1988"/>
    <w:pPr>
      <w:numPr>
        <w:ilvl w:val="1"/>
        <w:numId w:val="48"/>
      </w:numPr>
      <w:spacing w:after="0"/>
    </w:pPr>
  </w:style>
  <w:style w:type="character" w:customStyle="1" w:styleId="TableBulletChar">
    <w:name w:val="Table Bullet Char"/>
    <w:basedOn w:val="DefaultParagraphFont"/>
    <w:link w:val="TableBullet"/>
    <w:rsid w:val="002A1988"/>
    <w:rPr>
      <w:rFonts w:asciiTheme="minorHAnsi" w:eastAsiaTheme="minorHAnsi" w:hAnsiTheme="minorHAnsi" w:cstheme="minorBidi"/>
      <w:sz w:val="22"/>
      <w:szCs w:val="22"/>
      <w:lang w:val="en-AU"/>
    </w:rPr>
  </w:style>
  <w:style w:type="numbering" w:customStyle="1" w:styleId="TableBullets">
    <w:name w:val="Table Bullets"/>
    <w:rsid w:val="002A1988"/>
    <w:pPr>
      <w:numPr>
        <w:numId w:val="41"/>
      </w:numPr>
    </w:pPr>
  </w:style>
  <w:style w:type="paragraph" w:customStyle="1" w:styleId="TableListNumber">
    <w:name w:val="Table List Number"/>
    <w:basedOn w:val="TableBullet"/>
    <w:qFormat/>
    <w:rsid w:val="002A1988"/>
    <w:pPr>
      <w:numPr>
        <w:ilvl w:val="2"/>
      </w:numPr>
      <w:tabs>
        <w:tab w:val="num" w:pos="360"/>
      </w:tabs>
    </w:pPr>
  </w:style>
  <w:style w:type="paragraph" w:customStyle="1" w:styleId="TableListNumber2">
    <w:name w:val="Table List Number 2"/>
    <w:basedOn w:val="TableListNumber"/>
    <w:qFormat/>
    <w:rsid w:val="002A1988"/>
    <w:pPr>
      <w:numPr>
        <w:ilvl w:val="3"/>
      </w:numPr>
      <w:tabs>
        <w:tab w:val="num" w:pos="360"/>
      </w:tabs>
    </w:pPr>
  </w:style>
  <w:style w:type="table" w:customStyle="1" w:styleId="TableGrid2">
    <w:name w:val="Table Grid2"/>
    <w:basedOn w:val="TableNormal"/>
    <w:next w:val="TableGrid"/>
    <w:uiPriority w:val="39"/>
    <w:rsid w:val="002A1988"/>
    <w:rPr>
      <w:rFonts w:asciiTheme="minorHAnsi" w:hAnsiTheme="minorHAnsi"/>
      <w:sz w:val="22"/>
      <w:szCs w:val="22"/>
    </w:rPr>
    <w:tblPr>
      <w:tblStyleRowBandSize w:val="1"/>
      <w:tblBorders>
        <w:insideH w:val="single" w:sz="8" w:space="0" w:color="FFFFFF" w:themeColor="background1"/>
      </w:tblBorders>
      <w:tblCellMar>
        <w:top w:w="85" w:type="dxa"/>
        <w:left w:w="85" w:type="dxa"/>
        <w:bottom w:w="85" w:type="dxa"/>
        <w:right w:w="57" w:type="dxa"/>
      </w:tblCellMar>
    </w:tblPr>
    <w:tblStylePr w:type="firstRow">
      <w:rPr>
        <w:rFonts w:cs="Times New Roman"/>
        <w:b/>
        <w:color w:val="FFFFFF" w:themeColor="background1"/>
      </w:rPr>
      <w:tblPr/>
      <w:tcPr>
        <w:shd w:val="clear" w:color="auto" w:fill="1F497D" w:themeFill="text2"/>
      </w:tcPr>
    </w:tblStylePr>
    <w:tblStylePr w:type="lastRow">
      <w:rPr>
        <w:rFonts w:cs="Times New Roman"/>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band2Horz">
      <w:rPr>
        <w:rFonts w:cs="Times New Roman"/>
      </w:rPr>
      <w:tblPr/>
      <w:tcPr>
        <w:shd w:val="clear" w:color="auto" w:fill="FBFBF8" w:themeFill="background2" w:themeFillTint="33"/>
      </w:tcPr>
    </w:tblStylePr>
  </w:style>
  <w:style w:type="table" w:customStyle="1" w:styleId="TableGrid3">
    <w:name w:val="Table Grid3"/>
    <w:basedOn w:val="TableNormal"/>
    <w:next w:val="TableGrid"/>
    <w:uiPriority w:val="39"/>
    <w:rsid w:val="002A1988"/>
    <w:rPr>
      <w:rFonts w:asciiTheme="minorHAnsi" w:hAnsiTheme="minorHAnsi"/>
      <w:sz w:val="22"/>
      <w:szCs w:val="22"/>
    </w:rPr>
    <w:tblPr>
      <w:tblStyleRowBandSize w:val="1"/>
      <w:tblBorders>
        <w:insideH w:val="single" w:sz="8" w:space="0" w:color="FFFFFF" w:themeColor="background1"/>
      </w:tblBorders>
      <w:tblCellMar>
        <w:top w:w="85" w:type="dxa"/>
        <w:left w:w="85" w:type="dxa"/>
        <w:bottom w:w="85" w:type="dxa"/>
        <w:right w:w="57" w:type="dxa"/>
      </w:tblCellMar>
    </w:tblPr>
    <w:tblStylePr w:type="firstRow">
      <w:rPr>
        <w:rFonts w:cs="Times New Roman"/>
        <w:b/>
        <w:color w:val="FFFFFF" w:themeColor="background1"/>
      </w:rPr>
      <w:tblPr/>
      <w:tcPr>
        <w:shd w:val="clear" w:color="auto" w:fill="1F497D" w:themeFill="text2"/>
      </w:tcPr>
    </w:tblStylePr>
    <w:tblStylePr w:type="lastRow">
      <w:rPr>
        <w:rFonts w:cs="Times New Roman"/>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band2Horz">
      <w:rPr>
        <w:rFonts w:cs="Times New Roman"/>
      </w:rPr>
      <w:tblPr/>
      <w:tcPr>
        <w:shd w:val="clear" w:color="auto" w:fill="FBFBF8" w:themeFill="background2" w:themeFillTint="33"/>
      </w:tcPr>
    </w:tblStylePr>
  </w:style>
  <w:style w:type="paragraph" w:styleId="ListBullet">
    <w:name w:val="List Bullet"/>
    <w:basedOn w:val="Normal"/>
    <w:uiPriority w:val="99"/>
    <w:semiHidden/>
    <w:unhideWhenUsed/>
    <w:rsid w:val="002A1988"/>
    <w:pPr>
      <w:numPr>
        <w:numId w:val="3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5248">
      <w:bodyDiv w:val="1"/>
      <w:marLeft w:val="0"/>
      <w:marRight w:val="0"/>
      <w:marTop w:val="0"/>
      <w:marBottom w:val="0"/>
      <w:divBdr>
        <w:top w:val="none" w:sz="0" w:space="0" w:color="auto"/>
        <w:left w:val="none" w:sz="0" w:space="0" w:color="auto"/>
        <w:bottom w:val="none" w:sz="0" w:space="0" w:color="auto"/>
        <w:right w:val="none" w:sz="0" w:space="0" w:color="auto"/>
      </w:divBdr>
    </w:div>
    <w:div w:id="158624140">
      <w:bodyDiv w:val="1"/>
      <w:marLeft w:val="0"/>
      <w:marRight w:val="0"/>
      <w:marTop w:val="0"/>
      <w:marBottom w:val="0"/>
      <w:divBdr>
        <w:top w:val="none" w:sz="0" w:space="0" w:color="auto"/>
        <w:left w:val="none" w:sz="0" w:space="0" w:color="auto"/>
        <w:bottom w:val="none" w:sz="0" w:space="0" w:color="auto"/>
        <w:right w:val="none" w:sz="0" w:space="0" w:color="auto"/>
      </w:divBdr>
    </w:div>
    <w:div w:id="259457453">
      <w:bodyDiv w:val="1"/>
      <w:marLeft w:val="0"/>
      <w:marRight w:val="0"/>
      <w:marTop w:val="0"/>
      <w:marBottom w:val="0"/>
      <w:divBdr>
        <w:top w:val="none" w:sz="0" w:space="0" w:color="auto"/>
        <w:left w:val="none" w:sz="0" w:space="0" w:color="auto"/>
        <w:bottom w:val="none" w:sz="0" w:space="0" w:color="auto"/>
        <w:right w:val="none" w:sz="0" w:space="0" w:color="auto"/>
      </w:divBdr>
    </w:div>
    <w:div w:id="321853643">
      <w:bodyDiv w:val="1"/>
      <w:marLeft w:val="0"/>
      <w:marRight w:val="0"/>
      <w:marTop w:val="0"/>
      <w:marBottom w:val="0"/>
      <w:divBdr>
        <w:top w:val="none" w:sz="0" w:space="0" w:color="auto"/>
        <w:left w:val="none" w:sz="0" w:space="0" w:color="auto"/>
        <w:bottom w:val="none" w:sz="0" w:space="0" w:color="auto"/>
        <w:right w:val="none" w:sz="0" w:space="0" w:color="auto"/>
      </w:divBdr>
    </w:div>
    <w:div w:id="397172821">
      <w:bodyDiv w:val="1"/>
      <w:marLeft w:val="0"/>
      <w:marRight w:val="0"/>
      <w:marTop w:val="0"/>
      <w:marBottom w:val="0"/>
      <w:divBdr>
        <w:top w:val="none" w:sz="0" w:space="0" w:color="auto"/>
        <w:left w:val="none" w:sz="0" w:space="0" w:color="auto"/>
        <w:bottom w:val="none" w:sz="0" w:space="0" w:color="auto"/>
        <w:right w:val="none" w:sz="0" w:space="0" w:color="auto"/>
      </w:divBdr>
    </w:div>
    <w:div w:id="639190851">
      <w:bodyDiv w:val="1"/>
      <w:marLeft w:val="0"/>
      <w:marRight w:val="0"/>
      <w:marTop w:val="0"/>
      <w:marBottom w:val="0"/>
      <w:divBdr>
        <w:top w:val="none" w:sz="0" w:space="0" w:color="auto"/>
        <w:left w:val="none" w:sz="0" w:space="0" w:color="auto"/>
        <w:bottom w:val="none" w:sz="0" w:space="0" w:color="auto"/>
        <w:right w:val="none" w:sz="0" w:space="0" w:color="auto"/>
      </w:divBdr>
    </w:div>
    <w:div w:id="676468974">
      <w:bodyDiv w:val="1"/>
      <w:marLeft w:val="0"/>
      <w:marRight w:val="0"/>
      <w:marTop w:val="0"/>
      <w:marBottom w:val="0"/>
      <w:divBdr>
        <w:top w:val="none" w:sz="0" w:space="0" w:color="auto"/>
        <w:left w:val="none" w:sz="0" w:space="0" w:color="auto"/>
        <w:bottom w:val="none" w:sz="0" w:space="0" w:color="auto"/>
        <w:right w:val="none" w:sz="0" w:space="0" w:color="auto"/>
      </w:divBdr>
    </w:div>
    <w:div w:id="696471607">
      <w:bodyDiv w:val="1"/>
      <w:marLeft w:val="0"/>
      <w:marRight w:val="0"/>
      <w:marTop w:val="0"/>
      <w:marBottom w:val="0"/>
      <w:divBdr>
        <w:top w:val="none" w:sz="0" w:space="0" w:color="auto"/>
        <w:left w:val="none" w:sz="0" w:space="0" w:color="auto"/>
        <w:bottom w:val="none" w:sz="0" w:space="0" w:color="auto"/>
        <w:right w:val="none" w:sz="0" w:space="0" w:color="auto"/>
      </w:divBdr>
    </w:div>
    <w:div w:id="962540383">
      <w:bodyDiv w:val="1"/>
      <w:marLeft w:val="0"/>
      <w:marRight w:val="0"/>
      <w:marTop w:val="0"/>
      <w:marBottom w:val="0"/>
      <w:divBdr>
        <w:top w:val="none" w:sz="0" w:space="0" w:color="auto"/>
        <w:left w:val="none" w:sz="0" w:space="0" w:color="auto"/>
        <w:bottom w:val="none" w:sz="0" w:space="0" w:color="auto"/>
        <w:right w:val="none" w:sz="0" w:space="0" w:color="auto"/>
      </w:divBdr>
    </w:div>
    <w:div w:id="1329289365">
      <w:bodyDiv w:val="1"/>
      <w:marLeft w:val="0"/>
      <w:marRight w:val="0"/>
      <w:marTop w:val="0"/>
      <w:marBottom w:val="0"/>
      <w:divBdr>
        <w:top w:val="none" w:sz="0" w:space="0" w:color="auto"/>
        <w:left w:val="none" w:sz="0" w:space="0" w:color="auto"/>
        <w:bottom w:val="none" w:sz="0" w:space="0" w:color="auto"/>
        <w:right w:val="none" w:sz="0" w:space="0" w:color="auto"/>
      </w:divBdr>
    </w:div>
    <w:div w:id="1375350754">
      <w:bodyDiv w:val="1"/>
      <w:marLeft w:val="0"/>
      <w:marRight w:val="0"/>
      <w:marTop w:val="0"/>
      <w:marBottom w:val="0"/>
      <w:divBdr>
        <w:top w:val="none" w:sz="0" w:space="0" w:color="auto"/>
        <w:left w:val="none" w:sz="0" w:space="0" w:color="auto"/>
        <w:bottom w:val="none" w:sz="0" w:space="0" w:color="auto"/>
        <w:right w:val="none" w:sz="0" w:space="0" w:color="auto"/>
      </w:divBdr>
    </w:div>
    <w:div w:id="1435518784">
      <w:bodyDiv w:val="1"/>
      <w:marLeft w:val="0"/>
      <w:marRight w:val="0"/>
      <w:marTop w:val="0"/>
      <w:marBottom w:val="0"/>
      <w:divBdr>
        <w:top w:val="none" w:sz="0" w:space="0" w:color="auto"/>
        <w:left w:val="none" w:sz="0" w:space="0" w:color="auto"/>
        <w:bottom w:val="none" w:sz="0" w:space="0" w:color="auto"/>
        <w:right w:val="none" w:sz="0" w:space="0" w:color="auto"/>
      </w:divBdr>
    </w:div>
    <w:div w:id="1502812132">
      <w:bodyDiv w:val="1"/>
      <w:marLeft w:val="0"/>
      <w:marRight w:val="0"/>
      <w:marTop w:val="0"/>
      <w:marBottom w:val="0"/>
      <w:divBdr>
        <w:top w:val="none" w:sz="0" w:space="0" w:color="auto"/>
        <w:left w:val="none" w:sz="0" w:space="0" w:color="auto"/>
        <w:bottom w:val="none" w:sz="0" w:space="0" w:color="auto"/>
        <w:right w:val="none" w:sz="0" w:space="0" w:color="auto"/>
      </w:divBdr>
    </w:div>
    <w:div w:id="1657806441">
      <w:bodyDiv w:val="1"/>
      <w:marLeft w:val="0"/>
      <w:marRight w:val="0"/>
      <w:marTop w:val="0"/>
      <w:marBottom w:val="0"/>
      <w:divBdr>
        <w:top w:val="none" w:sz="0" w:space="0" w:color="auto"/>
        <w:left w:val="none" w:sz="0" w:space="0" w:color="auto"/>
        <w:bottom w:val="none" w:sz="0" w:space="0" w:color="auto"/>
        <w:right w:val="none" w:sz="0" w:space="0" w:color="auto"/>
      </w:divBdr>
    </w:div>
    <w:div w:id="1774476499">
      <w:bodyDiv w:val="1"/>
      <w:marLeft w:val="0"/>
      <w:marRight w:val="0"/>
      <w:marTop w:val="0"/>
      <w:marBottom w:val="0"/>
      <w:divBdr>
        <w:top w:val="none" w:sz="0" w:space="0" w:color="auto"/>
        <w:left w:val="none" w:sz="0" w:space="0" w:color="auto"/>
        <w:bottom w:val="none" w:sz="0" w:space="0" w:color="auto"/>
        <w:right w:val="none" w:sz="0" w:space="0" w:color="auto"/>
      </w:divBdr>
    </w:div>
    <w:div w:id="1937133399">
      <w:bodyDiv w:val="1"/>
      <w:marLeft w:val="0"/>
      <w:marRight w:val="0"/>
      <w:marTop w:val="0"/>
      <w:marBottom w:val="0"/>
      <w:divBdr>
        <w:top w:val="none" w:sz="0" w:space="0" w:color="auto"/>
        <w:left w:val="none" w:sz="0" w:space="0" w:color="auto"/>
        <w:bottom w:val="none" w:sz="0" w:space="0" w:color="auto"/>
        <w:right w:val="none" w:sz="0" w:space="0" w:color="auto"/>
      </w:divBdr>
    </w:div>
    <w:div w:id="2052997718">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svg"/><Relationship Id="rId26" Type="http://schemas.openxmlformats.org/officeDocument/2006/relationships/hyperlink" Target="https://asicconnect.asic.gov.au/public/;jsessionid=BKYWUr64r6ARJew1TxnajaL51sHngWw-2lFhoptVV-1_QejrXwoh!-1426131398" TargetMode="External"/><Relationship Id="rId21" Type="http://schemas.openxmlformats.org/officeDocument/2006/relationships/image" Target="media/image8.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www.esc.vic.gov.au/victorian-energy-upgrades-program/participating-veu-program/how-become-veu-accredited-person"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sc.vic.gov.au/victorian-energy-upgrades-program/participating-veu-program/how-become-veu-accredited-person" TargetMode="External"/><Relationship Id="rId20" Type="http://schemas.openxmlformats.org/officeDocument/2006/relationships/image" Target="media/image7.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24" Type="http://schemas.openxmlformats.org/officeDocument/2006/relationships/image" Target="media/image11.svg"/><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sc.vic.gov.au/victorian-energy-upgrades-program/participating-veu-program/how-become-veu-accredited-person" TargetMode="External"/><Relationship Id="rId23" Type="http://schemas.openxmlformats.org/officeDocument/2006/relationships/image" Target="media/image10.png"/><Relationship Id="rId28" Type="http://schemas.openxmlformats.org/officeDocument/2006/relationships/hyperlink" Target="http://www.esc.vic.gov.au/public-lighting"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image" Target="media/image9.svg"/><Relationship Id="rId27" Type="http://schemas.openxmlformats.org/officeDocument/2006/relationships/hyperlink" Target="https://www.esc.vic.gov.au/about-us/our-policies/privacy-and-confidential-information-policy" TargetMode="External"/><Relationship Id="rId30" Type="http://schemas.openxmlformats.org/officeDocument/2006/relationships/image" Target="media/image13.png"/><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3" Type="http://schemas.openxmlformats.org/officeDocument/2006/relationships/image" Target="media/image17.emf"/><Relationship Id="rId2" Type="http://schemas.openxmlformats.org/officeDocument/2006/relationships/image" Target="media/image16.jpeg"/><Relationship Id="rId1" Type="http://schemas.openxmlformats.org/officeDocument/2006/relationships/image" Target="media/image15.emf"/><Relationship Id="rId4" Type="http://schemas.openxmlformats.org/officeDocument/2006/relationships/image" Target="media/image1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91FDE6CA-8388-4366-9F50-503843CCDA3F}"/>
      </w:docPartPr>
      <w:docPartBody>
        <w:p w:rsidR="00D252E3" w:rsidRDefault="00AD7347" w:rsidP="00AD7347">
          <w:pPr>
            <w:pStyle w:val="DefaultPlaceholder226757031"/>
          </w:pPr>
          <w:r>
            <w:rPr>
              <w:color w:val="75787B"/>
            </w:rPr>
            <w:t>Click here to enter text.</w:t>
          </w:r>
        </w:p>
      </w:docPartBody>
    </w:docPart>
    <w:docPart>
      <w:docPartPr>
        <w:name w:val="E64F9F08717246658DBA3A1EAB2E190A"/>
        <w:category>
          <w:name w:val="General"/>
          <w:gallery w:val="placeholder"/>
        </w:category>
        <w:types>
          <w:type w:val="bbPlcHdr"/>
        </w:types>
        <w:behaviors>
          <w:behavior w:val="content"/>
        </w:behaviors>
        <w:guid w:val="{18D6758E-9DF7-47CD-B051-E6DA919F07CC}"/>
      </w:docPartPr>
      <w:docPartBody>
        <w:p w:rsidR="00B4559A" w:rsidRDefault="00B15587" w:rsidP="00B15587">
          <w:pPr>
            <w:pStyle w:val="E64F9F08717246658DBA3A1EAB2E190A"/>
          </w:pPr>
          <w:r>
            <w:rPr>
              <w:rStyle w:val="PlaceholderText1"/>
            </w:rPr>
            <w:t>Click here to enter text.</w:t>
          </w:r>
        </w:p>
      </w:docPartBody>
    </w:docPart>
    <w:docPart>
      <w:docPartPr>
        <w:name w:val="3295BC80F2F149E383CE15478AEA9205"/>
        <w:category>
          <w:name w:val="General"/>
          <w:gallery w:val="placeholder"/>
        </w:category>
        <w:types>
          <w:type w:val="bbPlcHdr"/>
        </w:types>
        <w:behaviors>
          <w:behavior w:val="content"/>
        </w:behaviors>
        <w:guid w:val="{1FBFC849-57A9-4C4A-B5CA-AE0354F50004}"/>
      </w:docPartPr>
      <w:docPartBody>
        <w:p w:rsidR="00B4559A" w:rsidRDefault="00AD7347" w:rsidP="00AD7347">
          <w:pPr>
            <w:pStyle w:val="3295BC80F2F149E383CE15478AEA92052"/>
          </w:pPr>
          <w:r w:rsidRPr="0064152C">
            <w:rPr>
              <w:rStyle w:val="PlaceholderText"/>
            </w:rPr>
            <w:t>Choose an item.</w:t>
          </w:r>
        </w:p>
      </w:docPartBody>
    </w:docPart>
    <w:docPart>
      <w:docPartPr>
        <w:name w:val="F0221A10724D4C06A4287A62A160A219"/>
        <w:category>
          <w:name w:val="General"/>
          <w:gallery w:val="placeholder"/>
        </w:category>
        <w:types>
          <w:type w:val="bbPlcHdr"/>
        </w:types>
        <w:behaviors>
          <w:behavior w:val="content"/>
        </w:behaviors>
        <w:guid w:val="{4003A190-CAA4-4C1F-930A-AA07335DA09A}"/>
      </w:docPartPr>
      <w:docPartBody>
        <w:p w:rsidR="00B4559A" w:rsidRDefault="00AD7347" w:rsidP="00AD7347">
          <w:pPr>
            <w:pStyle w:val="F0221A10724D4C06A4287A62A160A2192"/>
          </w:pPr>
          <w:r w:rsidRPr="0064152C">
            <w:rPr>
              <w:rStyle w:val="PlaceholderText"/>
            </w:rPr>
            <w:t>Choose an item.</w:t>
          </w:r>
        </w:p>
      </w:docPartBody>
    </w:docPart>
    <w:docPart>
      <w:docPartPr>
        <w:name w:val="F98082AEF48B493C8130F3C104AB4B48"/>
        <w:category>
          <w:name w:val="General"/>
          <w:gallery w:val="placeholder"/>
        </w:category>
        <w:types>
          <w:type w:val="bbPlcHdr"/>
        </w:types>
        <w:behaviors>
          <w:behavior w:val="content"/>
        </w:behaviors>
        <w:guid w:val="{14F91CD4-3DF4-4448-9FEA-51B5DCA0344A}"/>
      </w:docPartPr>
      <w:docPartBody>
        <w:p w:rsidR="00B4559A" w:rsidRDefault="00AD7347" w:rsidP="00AD7347">
          <w:pPr>
            <w:pStyle w:val="F98082AEF48B493C8130F3C104AB4B482"/>
          </w:pPr>
          <w:r w:rsidRPr="0064152C">
            <w:rPr>
              <w:rStyle w:val="PlaceholderText"/>
            </w:rPr>
            <w:t>Choose an item.</w:t>
          </w:r>
        </w:p>
      </w:docPartBody>
    </w:docPart>
    <w:docPart>
      <w:docPartPr>
        <w:name w:val="708AA74C9B70474AA961862E770690D1"/>
        <w:category>
          <w:name w:val="General"/>
          <w:gallery w:val="placeholder"/>
        </w:category>
        <w:types>
          <w:type w:val="bbPlcHdr"/>
        </w:types>
        <w:behaviors>
          <w:behavior w:val="content"/>
        </w:behaviors>
        <w:guid w:val="{BF5E5968-DC14-46F2-94D2-E629F7007EBC}"/>
      </w:docPartPr>
      <w:docPartBody>
        <w:p w:rsidR="00B4559A" w:rsidRDefault="00AD7347" w:rsidP="00AD7347">
          <w:pPr>
            <w:pStyle w:val="708AA74C9B70474AA961862E770690D12"/>
          </w:pPr>
          <w:r w:rsidRPr="0064152C">
            <w:rPr>
              <w:rStyle w:val="PlaceholderText"/>
            </w:rPr>
            <w:t>Choose an item.</w:t>
          </w:r>
        </w:p>
      </w:docPartBody>
    </w:docPart>
    <w:docPart>
      <w:docPartPr>
        <w:name w:val="806824ADA4C44A8EACC7698FEBF410C8"/>
        <w:category>
          <w:name w:val="General"/>
          <w:gallery w:val="placeholder"/>
        </w:category>
        <w:types>
          <w:type w:val="bbPlcHdr"/>
        </w:types>
        <w:behaviors>
          <w:behavior w:val="content"/>
        </w:behaviors>
        <w:guid w:val="{8BEA226B-050A-4E97-AA65-51A410FDE8F2}"/>
      </w:docPartPr>
      <w:docPartBody>
        <w:p w:rsidR="00B4559A" w:rsidRDefault="00AD7347" w:rsidP="00AD7347">
          <w:pPr>
            <w:pStyle w:val="806824ADA4C44A8EACC7698FEBF410C82"/>
          </w:pPr>
          <w:r w:rsidRPr="00C04DF2">
            <w:rPr>
              <w:rStyle w:val="PlaceholderText"/>
              <w:shd w:val="clear" w:color="auto" w:fill="FFFFFF" w:themeFill="background1"/>
            </w:rPr>
            <w:t>Choose an item.</w:t>
          </w:r>
        </w:p>
      </w:docPartBody>
    </w:docPart>
    <w:docPart>
      <w:docPartPr>
        <w:name w:val="C0556593CEE44CB68724E3F7101D647B"/>
        <w:category>
          <w:name w:val="General"/>
          <w:gallery w:val="placeholder"/>
        </w:category>
        <w:types>
          <w:type w:val="bbPlcHdr"/>
        </w:types>
        <w:behaviors>
          <w:behavior w:val="content"/>
        </w:behaviors>
        <w:guid w:val="{339003CB-9819-4039-B3BA-F5F1276C9132}"/>
      </w:docPartPr>
      <w:docPartBody>
        <w:p w:rsidR="00B4559A" w:rsidRDefault="00AD7347" w:rsidP="00AD7347">
          <w:pPr>
            <w:pStyle w:val="C0556593CEE44CB68724E3F7101D647B2"/>
          </w:pPr>
          <w:r w:rsidRPr="0064152C">
            <w:rPr>
              <w:rStyle w:val="PlaceholderText"/>
            </w:rPr>
            <w:t>Choose an item.</w:t>
          </w:r>
        </w:p>
      </w:docPartBody>
    </w:docPart>
    <w:docPart>
      <w:docPartPr>
        <w:name w:val="86D9AD5F35E74C4B994B14C06A8A481B"/>
        <w:category>
          <w:name w:val="General"/>
          <w:gallery w:val="placeholder"/>
        </w:category>
        <w:types>
          <w:type w:val="bbPlcHdr"/>
        </w:types>
        <w:behaviors>
          <w:behavior w:val="content"/>
        </w:behaviors>
        <w:guid w:val="{032D43FE-A19E-4DBF-82F4-15314369014A}"/>
      </w:docPartPr>
      <w:docPartBody>
        <w:p w:rsidR="00B4559A" w:rsidRDefault="00AD7347" w:rsidP="00AD7347">
          <w:pPr>
            <w:pStyle w:val="86D9AD5F35E74C4B994B14C06A8A481B2"/>
          </w:pPr>
          <w:r w:rsidRPr="0064152C">
            <w:rPr>
              <w:rStyle w:val="PlaceholderText"/>
            </w:rPr>
            <w:t>Choose an item.</w:t>
          </w:r>
        </w:p>
      </w:docPartBody>
    </w:docPart>
    <w:docPart>
      <w:docPartPr>
        <w:name w:val="14344DDB6B8D4CAB845EFBA961D6C50C"/>
        <w:category>
          <w:name w:val="General"/>
          <w:gallery w:val="placeholder"/>
        </w:category>
        <w:types>
          <w:type w:val="bbPlcHdr"/>
        </w:types>
        <w:behaviors>
          <w:behavior w:val="content"/>
        </w:behaviors>
        <w:guid w:val="{0100B428-2507-4B92-9877-1D8840C8522B}"/>
      </w:docPartPr>
      <w:docPartBody>
        <w:p w:rsidR="00B4559A" w:rsidRDefault="00AD7347" w:rsidP="00AD7347">
          <w:pPr>
            <w:pStyle w:val="14344DDB6B8D4CAB845EFBA961D6C50C2"/>
          </w:pPr>
          <w:r w:rsidRPr="0064152C">
            <w:rPr>
              <w:rStyle w:val="PlaceholderText"/>
            </w:rPr>
            <w:t>Choose an item.</w:t>
          </w:r>
        </w:p>
      </w:docPartBody>
    </w:docPart>
    <w:docPart>
      <w:docPartPr>
        <w:name w:val="ECDC51B614D747FE8CD3B714E4D55DE9"/>
        <w:category>
          <w:name w:val="General"/>
          <w:gallery w:val="placeholder"/>
        </w:category>
        <w:types>
          <w:type w:val="bbPlcHdr"/>
        </w:types>
        <w:behaviors>
          <w:behavior w:val="content"/>
        </w:behaviors>
        <w:guid w:val="{8C080DA0-5BFA-4765-9DA8-6CAD0FE3E86B}"/>
      </w:docPartPr>
      <w:docPartBody>
        <w:p w:rsidR="00B4559A" w:rsidRDefault="00AD7347" w:rsidP="00AD7347">
          <w:pPr>
            <w:pStyle w:val="ECDC51B614D747FE8CD3B714E4D55DE92"/>
          </w:pPr>
          <w:r w:rsidRPr="0064152C">
            <w:rPr>
              <w:rStyle w:val="PlaceholderText"/>
            </w:rPr>
            <w:t>Choose an item.</w:t>
          </w:r>
        </w:p>
      </w:docPartBody>
    </w:docPart>
    <w:docPart>
      <w:docPartPr>
        <w:name w:val="9794C469DC1F4603935C9F1B0210A1C8"/>
        <w:category>
          <w:name w:val="General"/>
          <w:gallery w:val="placeholder"/>
        </w:category>
        <w:types>
          <w:type w:val="bbPlcHdr"/>
        </w:types>
        <w:behaviors>
          <w:behavior w:val="content"/>
        </w:behaviors>
        <w:guid w:val="{F6A308A2-6793-4CE2-AB45-6A7E6D1AEA46}"/>
      </w:docPartPr>
      <w:docPartBody>
        <w:p w:rsidR="00B4559A" w:rsidRDefault="00AD7347" w:rsidP="00AD7347">
          <w:pPr>
            <w:pStyle w:val="9794C469DC1F4603935C9F1B0210A1C82"/>
          </w:pPr>
          <w:r w:rsidRPr="0064152C">
            <w:rPr>
              <w:rStyle w:val="PlaceholderText"/>
            </w:rPr>
            <w:t>Choose an item.</w:t>
          </w:r>
        </w:p>
      </w:docPartBody>
    </w:docPart>
    <w:docPart>
      <w:docPartPr>
        <w:name w:val="13AA51AFF615427380992B29EB793944"/>
        <w:category>
          <w:name w:val="General"/>
          <w:gallery w:val="placeholder"/>
        </w:category>
        <w:types>
          <w:type w:val="bbPlcHdr"/>
        </w:types>
        <w:behaviors>
          <w:behavior w:val="content"/>
        </w:behaviors>
        <w:guid w:val="{B7BD4F1E-88BD-4D79-A5D7-A444A8BE3553}"/>
      </w:docPartPr>
      <w:docPartBody>
        <w:p w:rsidR="00B4559A" w:rsidRDefault="00AD7347" w:rsidP="00AD7347">
          <w:pPr>
            <w:pStyle w:val="13AA51AFF615427380992B29EB7939442"/>
          </w:pPr>
          <w:r w:rsidRPr="0064152C">
            <w:rPr>
              <w:rStyle w:val="PlaceholderText"/>
            </w:rPr>
            <w:t>Choose an item.</w:t>
          </w:r>
        </w:p>
      </w:docPartBody>
    </w:docPart>
    <w:docPart>
      <w:docPartPr>
        <w:name w:val="D3900D0421BE49B89E59012FCF5C766B"/>
        <w:category>
          <w:name w:val="General"/>
          <w:gallery w:val="placeholder"/>
        </w:category>
        <w:types>
          <w:type w:val="bbPlcHdr"/>
        </w:types>
        <w:behaviors>
          <w:behavior w:val="content"/>
        </w:behaviors>
        <w:guid w:val="{54193335-5607-4CA4-8859-B0822D5D0567}"/>
      </w:docPartPr>
      <w:docPartBody>
        <w:p w:rsidR="00B4559A" w:rsidRDefault="00AD7347" w:rsidP="00AD7347">
          <w:pPr>
            <w:pStyle w:val="D3900D0421BE49B89E59012FCF5C766B2"/>
          </w:pPr>
          <w:r w:rsidRPr="0064152C">
            <w:rPr>
              <w:rStyle w:val="PlaceholderText"/>
            </w:rPr>
            <w:t>Choose an item.</w:t>
          </w:r>
        </w:p>
      </w:docPartBody>
    </w:docPart>
    <w:docPart>
      <w:docPartPr>
        <w:name w:val="530F8C7745694DA489684E968B1E96B3"/>
        <w:category>
          <w:name w:val="General"/>
          <w:gallery w:val="placeholder"/>
        </w:category>
        <w:types>
          <w:type w:val="bbPlcHdr"/>
        </w:types>
        <w:behaviors>
          <w:behavior w:val="content"/>
        </w:behaviors>
        <w:guid w:val="{DB5E9F5C-08BB-4D10-8098-6478CC3E2DBE}"/>
      </w:docPartPr>
      <w:docPartBody>
        <w:p w:rsidR="00B4559A" w:rsidRDefault="00AD7347" w:rsidP="00AD7347">
          <w:pPr>
            <w:pStyle w:val="530F8C7745694DA489684E968B1E96B32"/>
          </w:pPr>
          <w:r w:rsidRPr="0064152C">
            <w:rPr>
              <w:rStyle w:val="PlaceholderText"/>
            </w:rPr>
            <w:t>Choose an item.</w:t>
          </w:r>
        </w:p>
      </w:docPartBody>
    </w:docPart>
    <w:docPart>
      <w:docPartPr>
        <w:name w:val="CDD3A40B459C4830911DC6D1CCD63058"/>
        <w:category>
          <w:name w:val="General"/>
          <w:gallery w:val="placeholder"/>
        </w:category>
        <w:types>
          <w:type w:val="bbPlcHdr"/>
        </w:types>
        <w:behaviors>
          <w:behavior w:val="content"/>
        </w:behaviors>
        <w:guid w:val="{0265EA2C-A410-4D29-AFA7-03C50C54855E}"/>
      </w:docPartPr>
      <w:docPartBody>
        <w:p w:rsidR="00B4559A" w:rsidRDefault="00AD7347" w:rsidP="00AD7347">
          <w:pPr>
            <w:pStyle w:val="CDD3A40B459C4830911DC6D1CCD630582"/>
          </w:pPr>
          <w:r w:rsidRPr="0064152C">
            <w:rPr>
              <w:rStyle w:val="PlaceholderText"/>
            </w:rPr>
            <w:t>Choose an item.</w:t>
          </w:r>
        </w:p>
      </w:docPartBody>
    </w:docPart>
    <w:docPart>
      <w:docPartPr>
        <w:name w:val="2988E807AF3C4CBCB12B17709909AD78"/>
        <w:category>
          <w:name w:val="General"/>
          <w:gallery w:val="placeholder"/>
        </w:category>
        <w:types>
          <w:type w:val="bbPlcHdr"/>
        </w:types>
        <w:behaviors>
          <w:behavior w:val="content"/>
        </w:behaviors>
        <w:guid w:val="{C23461B7-BA9A-471D-9893-D23F8B00221A}"/>
      </w:docPartPr>
      <w:docPartBody>
        <w:p w:rsidR="00B4559A" w:rsidRDefault="00AD7347" w:rsidP="00AD7347">
          <w:pPr>
            <w:pStyle w:val="2988E807AF3C4CBCB12B17709909AD782"/>
          </w:pPr>
          <w:r w:rsidRPr="0064152C">
            <w:rPr>
              <w:rStyle w:val="PlaceholderText"/>
            </w:rPr>
            <w:t>Choose an item.</w:t>
          </w:r>
        </w:p>
      </w:docPartBody>
    </w:docPart>
    <w:docPart>
      <w:docPartPr>
        <w:name w:val="AAE04160CC2E4DFCAE749082515C616E"/>
        <w:category>
          <w:name w:val="General"/>
          <w:gallery w:val="placeholder"/>
        </w:category>
        <w:types>
          <w:type w:val="bbPlcHdr"/>
        </w:types>
        <w:behaviors>
          <w:behavior w:val="content"/>
        </w:behaviors>
        <w:guid w:val="{59D64A8B-5B4F-4328-B7AA-3AA7D9103018}"/>
      </w:docPartPr>
      <w:docPartBody>
        <w:p w:rsidR="00B4559A" w:rsidRDefault="00AD7347" w:rsidP="00AD7347">
          <w:pPr>
            <w:pStyle w:val="AAE04160CC2E4DFCAE749082515C616E2"/>
          </w:pPr>
          <w:r w:rsidRPr="0064152C">
            <w:rPr>
              <w:rStyle w:val="PlaceholderText"/>
            </w:rPr>
            <w:t>Choose an item.</w:t>
          </w:r>
        </w:p>
      </w:docPartBody>
    </w:docPart>
    <w:docPart>
      <w:docPartPr>
        <w:name w:val="0AD4381F89384F45852FB29C861025AC"/>
        <w:category>
          <w:name w:val="General"/>
          <w:gallery w:val="placeholder"/>
        </w:category>
        <w:types>
          <w:type w:val="bbPlcHdr"/>
        </w:types>
        <w:behaviors>
          <w:behavior w:val="content"/>
        </w:behaviors>
        <w:guid w:val="{A5AC3DB9-715D-4992-9E5A-F4990D805E09}"/>
      </w:docPartPr>
      <w:docPartBody>
        <w:p w:rsidR="00B4559A" w:rsidRDefault="00AD7347" w:rsidP="00AD7347">
          <w:pPr>
            <w:pStyle w:val="0AD4381F89384F45852FB29C861025AC2"/>
          </w:pPr>
          <w:r w:rsidRPr="0064152C">
            <w:rPr>
              <w:rStyle w:val="PlaceholderText"/>
            </w:rPr>
            <w:t>Choose an item.</w:t>
          </w:r>
        </w:p>
      </w:docPartBody>
    </w:docPart>
    <w:docPart>
      <w:docPartPr>
        <w:name w:val="C482C944451B4283AD77D63A2905CD2F"/>
        <w:category>
          <w:name w:val="General"/>
          <w:gallery w:val="placeholder"/>
        </w:category>
        <w:types>
          <w:type w:val="bbPlcHdr"/>
        </w:types>
        <w:behaviors>
          <w:behavior w:val="content"/>
        </w:behaviors>
        <w:guid w:val="{E0EE506B-24C9-4A68-BAE4-9A77BBDB553F}"/>
      </w:docPartPr>
      <w:docPartBody>
        <w:p w:rsidR="00B4559A" w:rsidRDefault="00AD7347" w:rsidP="00AD7347">
          <w:pPr>
            <w:pStyle w:val="C482C944451B4283AD77D63A2905CD2F2"/>
          </w:pPr>
          <w:r w:rsidRPr="0064152C">
            <w:rPr>
              <w:rStyle w:val="PlaceholderText"/>
            </w:rPr>
            <w:t>Choose an item.</w:t>
          </w:r>
        </w:p>
      </w:docPartBody>
    </w:docPart>
    <w:docPart>
      <w:docPartPr>
        <w:name w:val="3E3115483AE04B60BC0FDA3B8FE17DF5"/>
        <w:category>
          <w:name w:val="General"/>
          <w:gallery w:val="placeholder"/>
        </w:category>
        <w:types>
          <w:type w:val="bbPlcHdr"/>
        </w:types>
        <w:behaviors>
          <w:behavior w:val="content"/>
        </w:behaviors>
        <w:guid w:val="{44DEE1C6-8068-4211-9CF5-196362E649DD}"/>
      </w:docPartPr>
      <w:docPartBody>
        <w:p w:rsidR="00B4559A" w:rsidRDefault="00AD7347" w:rsidP="00AD7347">
          <w:pPr>
            <w:pStyle w:val="3E3115483AE04B60BC0FDA3B8FE17DF52"/>
          </w:pPr>
          <w:r w:rsidRPr="0064152C">
            <w:rPr>
              <w:rStyle w:val="PlaceholderText"/>
            </w:rPr>
            <w:t>Choose an item.</w:t>
          </w:r>
        </w:p>
      </w:docPartBody>
    </w:docPart>
    <w:docPart>
      <w:docPartPr>
        <w:name w:val="0B94E0EFFFFE4FE8AE3A74716512662C"/>
        <w:category>
          <w:name w:val="General"/>
          <w:gallery w:val="placeholder"/>
        </w:category>
        <w:types>
          <w:type w:val="bbPlcHdr"/>
        </w:types>
        <w:behaviors>
          <w:behavior w:val="content"/>
        </w:behaviors>
        <w:guid w:val="{B631218E-D90E-400B-9B0E-73CC4475D9E0}"/>
      </w:docPartPr>
      <w:docPartBody>
        <w:p w:rsidR="00B4559A" w:rsidRDefault="00AD7347" w:rsidP="00AD7347">
          <w:pPr>
            <w:pStyle w:val="0B94E0EFFFFE4FE8AE3A74716512662C2"/>
          </w:pPr>
          <w:r w:rsidRPr="0064152C">
            <w:rPr>
              <w:rStyle w:val="PlaceholderText"/>
            </w:rPr>
            <w:t>Choose an item.</w:t>
          </w:r>
        </w:p>
      </w:docPartBody>
    </w:docPart>
    <w:docPart>
      <w:docPartPr>
        <w:name w:val="793E68C2A4A6406B8714BE1CAA879A33"/>
        <w:category>
          <w:name w:val="General"/>
          <w:gallery w:val="placeholder"/>
        </w:category>
        <w:types>
          <w:type w:val="bbPlcHdr"/>
        </w:types>
        <w:behaviors>
          <w:behavior w:val="content"/>
        </w:behaviors>
        <w:guid w:val="{36DEA865-6F24-4FAF-A8BD-BC91F7026FEA}"/>
      </w:docPartPr>
      <w:docPartBody>
        <w:p w:rsidR="00B4559A" w:rsidRDefault="00AD7347" w:rsidP="00AD7347">
          <w:pPr>
            <w:pStyle w:val="793E68C2A4A6406B8714BE1CAA879A332"/>
          </w:pPr>
          <w:r w:rsidRPr="0064152C">
            <w:rPr>
              <w:rStyle w:val="PlaceholderText"/>
            </w:rPr>
            <w:t>Choose an item.</w:t>
          </w:r>
        </w:p>
      </w:docPartBody>
    </w:docPart>
    <w:docPart>
      <w:docPartPr>
        <w:name w:val="42953B9D66B94E4A823550325AC785E4"/>
        <w:category>
          <w:name w:val="General"/>
          <w:gallery w:val="placeholder"/>
        </w:category>
        <w:types>
          <w:type w:val="bbPlcHdr"/>
        </w:types>
        <w:behaviors>
          <w:behavior w:val="content"/>
        </w:behaviors>
        <w:guid w:val="{BBB7A946-3AD4-4D22-BE04-85D489E8244A}"/>
      </w:docPartPr>
      <w:docPartBody>
        <w:p w:rsidR="00B4559A" w:rsidRDefault="00AD7347" w:rsidP="00AD7347">
          <w:pPr>
            <w:pStyle w:val="42953B9D66B94E4A823550325AC785E42"/>
          </w:pPr>
          <w:r w:rsidRPr="0064152C">
            <w:rPr>
              <w:rStyle w:val="PlaceholderText"/>
            </w:rPr>
            <w:t>Choose an item.</w:t>
          </w:r>
        </w:p>
      </w:docPartBody>
    </w:docPart>
    <w:docPart>
      <w:docPartPr>
        <w:name w:val="53ED0C545D8942BBB91C64CBD8691BF9"/>
        <w:category>
          <w:name w:val="General"/>
          <w:gallery w:val="placeholder"/>
        </w:category>
        <w:types>
          <w:type w:val="bbPlcHdr"/>
        </w:types>
        <w:behaviors>
          <w:behavior w:val="content"/>
        </w:behaviors>
        <w:guid w:val="{85841C29-FA53-4D69-AC47-AD1CF9B111C6}"/>
      </w:docPartPr>
      <w:docPartBody>
        <w:p w:rsidR="00F83E18" w:rsidRDefault="00AD7347" w:rsidP="00AD7347">
          <w:pPr>
            <w:pStyle w:val="53ED0C545D8942BBB91C64CBD8691BF92"/>
          </w:pPr>
          <w:r w:rsidRPr="006A1751">
            <w:rPr>
              <w:rStyle w:val="PlaceholderText"/>
            </w:rPr>
            <w:t>Choose an item.</w:t>
          </w:r>
        </w:p>
      </w:docPartBody>
    </w:docPart>
    <w:docPart>
      <w:docPartPr>
        <w:name w:val="FD8685A961314720876CD2330BBA7EEA"/>
        <w:category>
          <w:name w:val="General"/>
          <w:gallery w:val="placeholder"/>
        </w:category>
        <w:types>
          <w:type w:val="bbPlcHdr"/>
        </w:types>
        <w:behaviors>
          <w:behavior w:val="content"/>
        </w:behaviors>
        <w:guid w:val="{5AB13CD4-5B41-4457-BD4E-1252FEB694A9}"/>
      </w:docPartPr>
      <w:docPartBody>
        <w:p w:rsidR="00F83E18" w:rsidRDefault="00AD7347" w:rsidP="00AD7347">
          <w:pPr>
            <w:pStyle w:val="FD8685A961314720876CD2330BBA7EEA2"/>
          </w:pPr>
          <w:r w:rsidRPr="0064152C">
            <w:rPr>
              <w:rStyle w:val="PlaceholderText"/>
            </w:rPr>
            <w:t>Choose an item.</w:t>
          </w:r>
        </w:p>
      </w:docPartBody>
    </w:docPart>
    <w:docPart>
      <w:docPartPr>
        <w:name w:val="93FB64AA4670463C8CAA1C5FA7211FD3"/>
        <w:category>
          <w:name w:val="General"/>
          <w:gallery w:val="placeholder"/>
        </w:category>
        <w:types>
          <w:type w:val="bbPlcHdr"/>
        </w:types>
        <w:behaviors>
          <w:behavior w:val="content"/>
        </w:behaviors>
        <w:guid w:val="{78160B9C-1D73-4EC3-B6FE-DCAA1F01B19A}"/>
      </w:docPartPr>
      <w:docPartBody>
        <w:p w:rsidR="007D1224" w:rsidRDefault="00AD7347" w:rsidP="00AD7347">
          <w:pPr>
            <w:pStyle w:val="93FB64AA4670463C8CAA1C5FA7211FD32"/>
          </w:pPr>
          <w:r w:rsidRPr="006A1751">
            <w:rPr>
              <w:rStyle w:val="PlaceholderText"/>
            </w:rPr>
            <w:t>Choose an item.</w:t>
          </w:r>
        </w:p>
      </w:docPartBody>
    </w:docPart>
    <w:docPart>
      <w:docPartPr>
        <w:name w:val="D10ABF6BCC31450AB24148ECC4DF06BC"/>
        <w:category>
          <w:name w:val="General"/>
          <w:gallery w:val="placeholder"/>
        </w:category>
        <w:types>
          <w:type w:val="bbPlcHdr"/>
        </w:types>
        <w:behaviors>
          <w:behavior w:val="content"/>
        </w:behaviors>
        <w:guid w:val="{DB251020-B8A1-40A4-B1A0-AC0ACF112514}"/>
      </w:docPartPr>
      <w:docPartBody>
        <w:p w:rsidR="00AD7347" w:rsidRDefault="00AD7347" w:rsidP="00AD7347">
          <w:pPr>
            <w:pStyle w:val="D10ABF6BCC31450AB24148ECC4DF06BC2"/>
          </w:pPr>
          <w:r w:rsidRPr="00D20229">
            <w:rPr>
              <w:rStyle w:val="BodyTextChar"/>
              <w:rFonts w:eastAsiaTheme="minorHAnsi"/>
            </w:rPr>
            <w:t>Click here to enter text.</w:t>
          </w:r>
        </w:p>
      </w:docPartBody>
    </w:docPart>
    <w:docPart>
      <w:docPartPr>
        <w:name w:val="3728FB125BB24C01B2F3A76978C1B349"/>
        <w:category>
          <w:name w:val="General"/>
          <w:gallery w:val="placeholder"/>
        </w:category>
        <w:types>
          <w:type w:val="bbPlcHdr"/>
        </w:types>
        <w:behaviors>
          <w:behavior w:val="content"/>
        </w:behaviors>
        <w:guid w:val="{3D84DAF4-AB72-4F82-92F4-13ED1E7E78FB}"/>
      </w:docPartPr>
      <w:docPartBody>
        <w:p w:rsidR="00AD7347" w:rsidRDefault="00AD7347" w:rsidP="00AD7347">
          <w:pPr>
            <w:pStyle w:val="3728FB125BB24C01B2F3A76978C1B3492"/>
          </w:pPr>
          <w:r w:rsidRPr="00D20229">
            <w:rPr>
              <w:rStyle w:val="BodyTextChar"/>
              <w:rFonts w:eastAsiaTheme="minorHAnsi"/>
            </w:rPr>
            <w:t>Click here to enter text.</w:t>
          </w:r>
        </w:p>
      </w:docPartBody>
    </w:docPart>
    <w:docPart>
      <w:docPartPr>
        <w:name w:val="BA5B1687102A4676B6849FB96AD97B06"/>
        <w:category>
          <w:name w:val="General"/>
          <w:gallery w:val="placeholder"/>
        </w:category>
        <w:types>
          <w:type w:val="bbPlcHdr"/>
        </w:types>
        <w:behaviors>
          <w:behavior w:val="content"/>
        </w:behaviors>
        <w:guid w:val="{18D162E0-4713-43A0-B41F-FAD48CED3798}"/>
      </w:docPartPr>
      <w:docPartBody>
        <w:p w:rsidR="00AD7347" w:rsidRDefault="00AD7347" w:rsidP="00AD7347">
          <w:pPr>
            <w:pStyle w:val="BA5B1687102A4676B6849FB96AD97B062"/>
          </w:pPr>
          <w:r w:rsidRPr="0064152C">
            <w:rPr>
              <w:rStyle w:val="PlaceholderText"/>
            </w:rPr>
            <w:t>Choose an item.</w:t>
          </w:r>
        </w:p>
      </w:docPartBody>
    </w:docPart>
    <w:docPart>
      <w:docPartPr>
        <w:name w:val="C088EEF17FBD4349B5FFA9F7D7DDBE14"/>
        <w:category>
          <w:name w:val="General"/>
          <w:gallery w:val="placeholder"/>
        </w:category>
        <w:types>
          <w:type w:val="bbPlcHdr"/>
        </w:types>
        <w:behaviors>
          <w:behavior w:val="content"/>
        </w:behaviors>
        <w:guid w:val="{05E8FE17-C7A7-4929-A0BE-562F354C56D5}"/>
      </w:docPartPr>
      <w:docPartBody>
        <w:p w:rsidR="00AD7347" w:rsidRDefault="00AD7347" w:rsidP="00AD7347">
          <w:pPr>
            <w:pStyle w:val="C088EEF17FBD4349B5FFA9F7D7DDBE142"/>
          </w:pPr>
          <w:r w:rsidRPr="00D20229">
            <w:rPr>
              <w:rStyle w:val="BodyTextChar"/>
              <w:rFonts w:eastAsiaTheme="minorHAnsi"/>
            </w:rPr>
            <w:t>Click here to enter text.</w:t>
          </w:r>
        </w:p>
      </w:docPartBody>
    </w:docPart>
    <w:docPart>
      <w:docPartPr>
        <w:name w:val="F79DB89894E74B46906CA0F4B4C20D20"/>
        <w:category>
          <w:name w:val="General"/>
          <w:gallery w:val="placeholder"/>
        </w:category>
        <w:types>
          <w:type w:val="bbPlcHdr"/>
        </w:types>
        <w:behaviors>
          <w:behavior w:val="content"/>
        </w:behaviors>
        <w:guid w:val="{B2F7088B-FD1D-42CF-B615-80B1A047FC71}"/>
      </w:docPartPr>
      <w:docPartBody>
        <w:p w:rsidR="00AD7347" w:rsidRDefault="00AD7347" w:rsidP="00AD7347">
          <w:pPr>
            <w:pStyle w:val="F79DB89894E74B46906CA0F4B4C20D202"/>
          </w:pPr>
          <w:r w:rsidRPr="00D20229">
            <w:rPr>
              <w:rStyle w:val="BodyTextChar"/>
              <w:rFonts w:eastAsiaTheme="minorHAnsi"/>
            </w:rPr>
            <w:t>Click here to enter text.</w:t>
          </w:r>
        </w:p>
      </w:docPartBody>
    </w:docPart>
    <w:docPart>
      <w:docPartPr>
        <w:name w:val="2FA36AA7C63A46BFACC6447FFEAB3659"/>
        <w:category>
          <w:name w:val="General"/>
          <w:gallery w:val="placeholder"/>
        </w:category>
        <w:types>
          <w:type w:val="bbPlcHdr"/>
        </w:types>
        <w:behaviors>
          <w:behavior w:val="content"/>
        </w:behaviors>
        <w:guid w:val="{5D64F568-0E4D-4DB6-9135-CDE0B435ED5C}"/>
      </w:docPartPr>
      <w:docPartBody>
        <w:p w:rsidR="00AD7347" w:rsidRDefault="00AD7347" w:rsidP="00AD7347">
          <w:pPr>
            <w:pStyle w:val="2FA36AA7C63A46BFACC6447FFEAB36592"/>
          </w:pPr>
          <w:r w:rsidRPr="00D20229">
            <w:rPr>
              <w:rStyle w:val="BodyTextChar"/>
              <w:rFonts w:eastAsiaTheme="minorHAnsi"/>
            </w:rPr>
            <w:t>Click here to enter text.</w:t>
          </w:r>
        </w:p>
      </w:docPartBody>
    </w:docPart>
    <w:docPart>
      <w:docPartPr>
        <w:name w:val="4A0EB7CE39A94A35B3E5369172E52771"/>
        <w:category>
          <w:name w:val="General"/>
          <w:gallery w:val="placeholder"/>
        </w:category>
        <w:types>
          <w:type w:val="bbPlcHdr"/>
        </w:types>
        <w:behaviors>
          <w:behavior w:val="content"/>
        </w:behaviors>
        <w:guid w:val="{F92913C9-F9EB-42EC-A707-447AE9D2CDDB}"/>
      </w:docPartPr>
      <w:docPartBody>
        <w:p w:rsidR="00AD7347" w:rsidRDefault="00AD7347" w:rsidP="00AD7347">
          <w:pPr>
            <w:pStyle w:val="4A0EB7CE39A94A35B3E5369172E527712"/>
          </w:pPr>
          <w:r w:rsidRPr="00D20229">
            <w:rPr>
              <w:rStyle w:val="BodyTextChar"/>
              <w:rFonts w:eastAsiaTheme="minorHAnsi"/>
            </w:rPr>
            <w:t>Click here to enter text.</w:t>
          </w:r>
        </w:p>
      </w:docPartBody>
    </w:docPart>
    <w:docPart>
      <w:docPartPr>
        <w:name w:val="66E93D3438E34EC98C9B987F86461E1C"/>
        <w:category>
          <w:name w:val="General"/>
          <w:gallery w:val="placeholder"/>
        </w:category>
        <w:types>
          <w:type w:val="bbPlcHdr"/>
        </w:types>
        <w:behaviors>
          <w:behavior w:val="content"/>
        </w:behaviors>
        <w:guid w:val="{81E47E47-4B56-42B8-97D6-7279ACCD723F}"/>
      </w:docPartPr>
      <w:docPartBody>
        <w:p w:rsidR="00AD7347" w:rsidRDefault="00AD7347" w:rsidP="00AD7347">
          <w:pPr>
            <w:pStyle w:val="66E93D3438E34EC98C9B987F86461E1C2"/>
          </w:pPr>
          <w:r w:rsidRPr="0064152C">
            <w:rPr>
              <w:rStyle w:val="PlaceholderText"/>
            </w:rPr>
            <w:t>Choose an item.</w:t>
          </w:r>
        </w:p>
      </w:docPartBody>
    </w:docPart>
    <w:docPart>
      <w:docPartPr>
        <w:name w:val="24FB909CF45C4CBAB81AEBDC66C0C5A7"/>
        <w:category>
          <w:name w:val="General"/>
          <w:gallery w:val="placeholder"/>
        </w:category>
        <w:types>
          <w:type w:val="bbPlcHdr"/>
        </w:types>
        <w:behaviors>
          <w:behavior w:val="content"/>
        </w:behaviors>
        <w:guid w:val="{98D8A85D-3401-4213-894B-C4BA722BAEA8}"/>
      </w:docPartPr>
      <w:docPartBody>
        <w:p w:rsidR="00AD7347" w:rsidRDefault="00AD7347" w:rsidP="00AD7347">
          <w:pPr>
            <w:pStyle w:val="24FB909CF45C4CBAB81AEBDC66C0C5A72"/>
          </w:pPr>
          <w:r w:rsidRPr="00D20229">
            <w:rPr>
              <w:rStyle w:val="BodyTextChar"/>
              <w:rFonts w:eastAsiaTheme="minorHAnsi"/>
            </w:rPr>
            <w:t>Click here to enter text.</w:t>
          </w:r>
        </w:p>
      </w:docPartBody>
    </w:docPart>
    <w:docPart>
      <w:docPartPr>
        <w:name w:val="2EF123F572BB4B2D975C1BDD7F5CA161"/>
        <w:category>
          <w:name w:val="General"/>
          <w:gallery w:val="placeholder"/>
        </w:category>
        <w:types>
          <w:type w:val="bbPlcHdr"/>
        </w:types>
        <w:behaviors>
          <w:behavior w:val="content"/>
        </w:behaviors>
        <w:guid w:val="{DE1E886F-BB2C-47E1-AB89-2E90A7FF47E8}"/>
      </w:docPartPr>
      <w:docPartBody>
        <w:p w:rsidR="00AD7347" w:rsidRDefault="00AD7347" w:rsidP="00AD7347">
          <w:pPr>
            <w:pStyle w:val="2EF123F572BB4B2D975C1BDD7F5CA1612"/>
          </w:pPr>
          <w:r w:rsidRPr="00D20229">
            <w:rPr>
              <w:rStyle w:val="BodyTextChar"/>
              <w:rFonts w:eastAsiaTheme="minorHAnsi"/>
            </w:rPr>
            <w:t>Click here to enter text.</w:t>
          </w:r>
        </w:p>
      </w:docPartBody>
    </w:docPart>
    <w:docPart>
      <w:docPartPr>
        <w:name w:val="9E769C72AE4F41689F0341299024C565"/>
        <w:category>
          <w:name w:val="General"/>
          <w:gallery w:val="placeholder"/>
        </w:category>
        <w:types>
          <w:type w:val="bbPlcHdr"/>
        </w:types>
        <w:behaviors>
          <w:behavior w:val="content"/>
        </w:behaviors>
        <w:guid w:val="{DD3D78F5-D134-4B2D-9044-3C1BED015C4A}"/>
      </w:docPartPr>
      <w:docPartBody>
        <w:p w:rsidR="00AD7347" w:rsidRDefault="00AD7347" w:rsidP="00AD7347">
          <w:pPr>
            <w:pStyle w:val="9E769C72AE4F41689F0341299024C5652"/>
          </w:pPr>
          <w:r w:rsidRPr="00D20229">
            <w:rPr>
              <w:rStyle w:val="BodyTextChar"/>
              <w:rFonts w:eastAsiaTheme="minorHAnsi"/>
            </w:rPr>
            <w:t>Click here to enter text.</w:t>
          </w:r>
        </w:p>
      </w:docPartBody>
    </w:docPart>
    <w:docPart>
      <w:docPartPr>
        <w:name w:val="3EEB1C7EB57A40CC9BBA110665ED5FAA"/>
        <w:category>
          <w:name w:val="General"/>
          <w:gallery w:val="placeholder"/>
        </w:category>
        <w:types>
          <w:type w:val="bbPlcHdr"/>
        </w:types>
        <w:behaviors>
          <w:behavior w:val="content"/>
        </w:behaviors>
        <w:guid w:val="{59C3F566-558E-4152-B642-A46576493CD1}"/>
      </w:docPartPr>
      <w:docPartBody>
        <w:p w:rsidR="00AD7347" w:rsidRDefault="00AD7347" w:rsidP="00AD7347">
          <w:pPr>
            <w:pStyle w:val="3EEB1C7EB57A40CC9BBA110665ED5FAA2"/>
          </w:pPr>
          <w:r w:rsidRPr="00D20229">
            <w:rPr>
              <w:rStyle w:val="BodyTextChar"/>
              <w:rFonts w:eastAsiaTheme="minorHAnsi"/>
            </w:rPr>
            <w:t>Click here to enter text.</w:t>
          </w:r>
        </w:p>
      </w:docPartBody>
    </w:docPart>
    <w:docPart>
      <w:docPartPr>
        <w:name w:val="755D5B98690F4CE7BF8CBB34C1F84FCC"/>
        <w:category>
          <w:name w:val="General"/>
          <w:gallery w:val="placeholder"/>
        </w:category>
        <w:types>
          <w:type w:val="bbPlcHdr"/>
        </w:types>
        <w:behaviors>
          <w:behavior w:val="content"/>
        </w:behaviors>
        <w:guid w:val="{DEA0A2BD-515E-417C-BA2E-ACB8ADED7D5F}"/>
      </w:docPartPr>
      <w:docPartBody>
        <w:p w:rsidR="00AD7347" w:rsidRDefault="00AD7347" w:rsidP="00AD7347">
          <w:pPr>
            <w:pStyle w:val="755D5B98690F4CE7BF8CBB34C1F84FCC2"/>
          </w:pPr>
          <w:r w:rsidRPr="0064152C">
            <w:rPr>
              <w:rStyle w:val="PlaceholderText"/>
            </w:rPr>
            <w:t>Choose an item.</w:t>
          </w:r>
        </w:p>
      </w:docPartBody>
    </w:docPart>
    <w:docPart>
      <w:docPartPr>
        <w:name w:val="699DC1E1C3924DBD8C5DD653B179C14A"/>
        <w:category>
          <w:name w:val="General"/>
          <w:gallery w:val="placeholder"/>
        </w:category>
        <w:types>
          <w:type w:val="bbPlcHdr"/>
        </w:types>
        <w:behaviors>
          <w:behavior w:val="content"/>
        </w:behaviors>
        <w:guid w:val="{83173045-414E-48F6-9A62-3C73348DE3A6}"/>
      </w:docPartPr>
      <w:docPartBody>
        <w:p w:rsidR="00AD7347" w:rsidRDefault="00AD7347" w:rsidP="00AD7347">
          <w:pPr>
            <w:pStyle w:val="699DC1E1C3924DBD8C5DD653B179C14A2"/>
          </w:pPr>
          <w:r w:rsidRPr="00D20229">
            <w:rPr>
              <w:rStyle w:val="BodyTextChar"/>
              <w:rFonts w:eastAsiaTheme="minorHAnsi"/>
            </w:rPr>
            <w:t>Click here to enter text.</w:t>
          </w:r>
        </w:p>
      </w:docPartBody>
    </w:docPart>
    <w:docPart>
      <w:docPartPr>
        <w:name w:val="4DBD1ACFC3634803B2928633665D03D7"/>
        <w:category>
          <w:name w:val="General"/>
          <w:gallery w:val="placeholder"/>
        </w:category>
        <w:types>
          <w:type w:val="bbPlcHdr"/>
        </w:types>
        <w:behaviors>
          <w:behavior w:val="content"/>
        </w:behaviors>
        <w:guid w:val="{D72B09FE-4954-4C5B-AD53-CC9B7BE79768}"/>
      </w:docPartPr>
      <w:docPartBody>
        <w:p w:rsidR="00AD7347" w:rsidRDefault="00AD7347" w:rsidP="00AD7347">
          <w:pPr>
            <w:pStyle w:val="4DBD1ACFC3634803B2928633665D03D72"/>
          </w:pPr>
          <w:r w:rsidRPr="0064152C">
            <w:rPr>
              <w:rStyle w:val="PlaceholderText"/>
            </w:rPr>
            <w:t>Choose an item.</w:t>
          </w:r>
        </w:p>
      </w:docPartBody>
    </w:docPart>
    <w:docPart>
      <w:docPartPr>
        <w:name w:val="3EDF3DE028E44D0EB65D75921DDACFD5"/>
        <w:category>
          <w:name w:val="General"/>
          <w:gallery w:val="placeholder"/>
        </w:category>
        <w:types>
          <w:type w:val="bbPlcHdr"/>
        </w:types>
        <w:behaviors>
          <w:behavior w:val="content"/>
        </w:behaviors>
        <w:guid w:val="{16AAC940-B9D3-46E3-8EC9-A927DF7D37C4}"/>
      </w:docPartPr>
      <w:docPartBody>
        <w:p w:rsidR="00AD7347" w:rsidRDefault="00AD7347" w:rsidP="00AD7347">
          <w:pPr>
            <w:pStyle w:val="3EDF3DE028E44D0EB65D75921DDACFD52"/>
          </w:pPr>
          <w:r w:rsidRPr="0064152C">
            <w:rPr>
              <w:rStyle w:val="PlaceholderText"/>
            </w:rPr>
            <w:t>Choose an item.</w:t>
          </w:r>
        </w:p>
      </w:docPartBody>
    </w:docPart>
    <w:docPart>
      <w:docPartPr>
        <w:name w:val="7801396209ED4926A92343A7C02B83EF"/>
        <w:category>
          <w:name w:val="General"/>
          <w:gallery w:val="placeholder"/>
        </w:category>
        <w:types>
          <w:type w:val="bbPlcHdr"/>
        </w:types>
        <w:behaviors>
          <w:behavior w:val="content"/>
        </w:behaviors>
        <w:guid w:val="{0887CA4B-EB13-44E8-BB10-592ABB99B5E5}"/>
      </w:docPartPr>
      <w:docPartBody>
        <w:p w:rsidR="00AD7347" w:rsidRDefault="00AD7347" w:rsidP="00AD7347">
          <w:pPr>
            <w:pStyle w:val="7801396209ED4926A92343A7C02B83EF2"/>
          </w:pPr>
          <w:r w:rsidRPr="0064152C">
            <w:rPr>
              <w:rStyle w:val="PlaceholderText"/>
            </w:rPr>
            <w:t>Choose an item.</w:t>
          </w:r>
        </w:p>
      </w:docPartBody>
    </w:docPart>
    <w:docPart>
      <w:docPartPr>
        <w:name w:val="9D4798261D79442E86EE3493B868296D"/>
        <w:category>
          <w:name w:val="General"/>
          <w:gallery w:val="placeholder"/>
        </w:category>
        <w:types>
          <w:type w:val="bbPlcHdr"/>
        </w:types>
        <w:behaviors>
          <w:behavior w:val="content"/>
        </w:behaviors>
        <w:guid w:val="{60D5368D-F77F-4E6F-8666-87FFE16EA95B}"/>
      </w:docPartPr>
      <w:docPartBody>
        <w:p w:rsidR="00AD7347" w:rsidRDefault="0049677E">
          <w:pPr>
            <w:pStyle w:val="9D4798261D79442E86EE3493B868296D"/>
          </w:pPr>
          <w:r w:rsidRPr="001253FE">
            <w:rPr>
              <w:rStyle w:val="BodyTextChar"/>
              <w:rFonts w:eastAsiaTheme="minorHAnsi"/>
              <w:szCs w:val="22"/>
            </w:rPr>
            <w:t>Click here to enter text.</w:t>
          </w:r>
        </w:p>
      </w:docPartBody>
    </w:docPart>
    <w:docPart>
      <w:docPartPr>
        <w:name w:val="C27405B688204155B3B278AA1D55FD7B"/>
        <w:category>
          <w:name w:val="General"/>
          <w:gallery w:val="placeholder"/>
        </w:category>
        <w:types>
          <w:type w:val="bbPlcHdr"/>
        </w:types>
        <w:behaviors>
          <w:behavior w:val="content"/>
        </w:behaviors>
        <w:guid w:val="{19615DFB-890A-4AE1-9FB2-4C94CCE76F7D}"/>
      </w:docPartPr>
      <w:docPartBody>
        <w:p w:rsidR="00AD7347" w:rsidRDefault="00AD7347" w:rsidP="00AD7347">
          <w:pPr>
            <w:pStyle w:val="C27405B688204155B3B278AA1D55FD7B2"/>
          </w:pPr>
          <w:r w:rsidRPr="0064152C">
            <w:rPr>
              <w:rStyle w:val="PlaceholderText"/>
            </w:rPr>
            <w:t>Choose an item.</w:t>
          </w:r>
        </w:p>
      </w:docPartBody>
    </w:docPart>
    <w:docPart>
      <w:docPartPr>
        <w:name w:val="2E72C169B5E94FA48A3B2EFA318F6583"/>
        <w:category>
          <w:name w:val="General"/>
          <w:gallery w:val="placeholder"/>
        </w:category>
        <w:types>
          <w:type w:val="bbPlcHdr"/>
        </w:types>
        <w:behaviors>
          <w:behavior w:val="content"/>
        </w:behaviors>
        <w:guid w:val="{970DAD82-6CF1-4A9C-9CE0-4F826C089228}"/>
      </w:docPartPr>
      <w:docPartBody>
        <w:p w:rsidR="00AD7347" w:rsidRDefault="00AD7347" w:rsidP="00AD7347">
          <w:pPr>
            <w:pStyle w:val="2E72C169B5E94FA48A3B2EFA318F65832"/>
          </w:pPr>
          <w:r w:rsidRPr="00D20229">
            <w:rPr>
              <w:rStyle w:val="BodyTextChar"/>
              <w:rFonts w:eastAsiaTheme="minorHAnsi"/>
            </w:rPr>
            <w:t>Click here to enter text.</w:t>
          </w:r>
        </w:p>
      </w:docPartBody>
    </w:docPart>
    <w:docPart>
      <w:docPartPr>
        <w:name w:val="AF330465E06B4246910C98D05192C7B0"/>
        <w:category>
          <w:name w:val="General"/>
          <w:gallery w:val="placeholder"/>
        </w:category>
        <w:types>
          <w:type w:val="bbPlcHdr"/>
        </w:types>
        <w:behaviors>
          <w:behavior w:val="content"/>
        </w:behaviors>
        <w:guid w:val="{58160AA5-EDAD-46E9-96BB-3B68AD7F1276}"/>
      </w:docPartPr>
      <w:docPartBody>
        <w:p w:rsidR="00AD7347" w:rsidRDefault="00AD7347" w:rsidP="00AD7347">
          <w:pPr>
            <w:pStyle w:val="AF330465E06B4246910C98D05192C7B02"/>
          </w:pPr>
          <w:r w:rsidRPr="00D20229">
            <w:rPr>
              <w:rStyle w:val="BodyTextChar"/>
              <w:rFonts w:eastAsiaTheme="minorHAnsi"/>
            </w:rPr>
            <w:t>Click here to enter text.</w:t>
          </w:r>
        </w:p>
      </w:docPartBody>
    </w:docPart>
    <w:docPart>
      <w:docPartPr>
        <w:name w:val="74D703E89E1D4D139C7A0FD9099958DD"/>
        <w:category>
          <w:name w:val="General"/>
          <w:gallery w:val="placeholder"/>
        </w:category>
        <w:types>
          <w:type w:val="bbPlcHdr"/>
        </w:types>
        <w:behaviors>
          <w:behavior w:val="content"/>
        </w:behaviors>
        <w:guid w:val="{A521356C-F6BF-4B2B-9B4A-44B684B7AF23}"/>
      </w:docPartPr>
      <w:docPartBody>
        <w:p w:rsidR="00AD7347" w:rsidRDefault="00AD7347" w:rsidP="00AD7347">
          <w:pPr>
            <w:pStyle w:val="74D703E89E1D4D139C7A0FD9099958DD2"/>
          </w:pPr>
          <w:r w:rsidRPr="00AC774C">
            <w:rPr>
              <w:rStyle w:val="PlaceholderText"/>
            </w:rPr>
            <w:t>Click or tap to enter a date.</w:t>
          </w:r>
        </w:p>
      </w:docPartBody>
    </w:docPart>
    <w:docPart>
      <w:docPartPr>
        <w:name w:val="9ED9AAEF97414F778957CD9F486FE459"/>
        <w:category>
          <w:name w:val="General"/>
          <w:gallery w:val="placeholder"/>
        </w:category>
        <w:types>
          <w:type w:val="bbPlcHdr"/>
        </w:types>
        <w:behaviors>
          <w:behavior w:val="content"/>
        </w:behaviors>
        <w:guid w:val="{B052E6E8-93D8-4C3B-826E-89459E5AED98}"/>
      </w:docPartPr>
      <w:docPartBody>
        <w:p w:rsidR="00AD7347" w:rsidRDefault="00AD7347" w:rsidP="00AD7347">
          <w:pPr>
            <w:pStyle w:val="9ED9AAEF97414F778957CD9F486FE4592"/>
          </w:pPr>
          <w:r w:rsidRPr="00D20229">
            <w:rPr>
              <w:rStyle w:val="BodyTextChar"/>
              <w:rFonts w:eastAsiaTheme="minorHAnsi"/>
            </w:rPr>
            <w:t>Click here to enter text.</w:t>
          </w:r>
        </w:p>
      </w:docPartBody>
    </w:docPart>
    <w:docPart>
      <w:docPartPr>
        <w:name w:val="FC610A2F584B40CE9EF23739C523429F"/>
        <w:category>
          <w:name w:val="General"/>
          <w:gallery w:val="placeholder"/>
        </w:category>
        <w:types>
          <w:type w:val="bbPlcHdr"/>
        </w:types>
        <w:behaviors>
          <w:behavior w:val="content"/>
        </w:behaviors>
        <w:guid w:val="{BC2FA618-5BF8-4D2E-A81A-CCB8D3E40D07}"/>
      </w:docPartPr>
      <w:docPartBody>
        <w:p w:rsidR="00AD7347" w:rsidRDefault="00AD7347" w:rsidP="00AD7347">
          <w:pPr>
            <w:pStyle w:val="FC610A2F584B40CE9EF23739C523429F2"/>
          </w:pPr>
          <w:r w:rsidRPr="008C0F8D">
            <w:rPr>
              <w:rStyle w:val="PlaceholderText"/>
              <w:rFonts w:eastAsiaTheme="majorEastAsia"/>
            </w:rPr>
            <w:t>Click or tap to enter a date.</w:t>
          </w:r>
        </w:p>
      </w:docPartBody>
    </w:docPart>
    <w:docPart>
      <w:docPartPr>
        <w:name w:val="DefaultPlaceholder_-1854013440"/>
        <w:category>
          <w:name w:val="General"/>
          <w:gallery w:val="placeholder"/>
        </w:category>
        <w:types>
          <w:type w:val="bbPlcHdr"/>
        </w:types>
        <w:behaviors>
          <w:behavior w:val="content"/>
        </w:behaviors>
        <w:guid w:val="{23B24916-278F-4617-896F-967EF6CFA862}"/>
      </w:docPartPr>
      <w:docPartBody>
        <w:p w:rsidR="0049677E" w:rsidRDefault="00AD7347">
          <w:r w:rsidRPr="00C21959">
            <w:rPr>
              <w:rStyle w:val="PlaceholderText"/>
            </w:rPr>
            <w:t>Click or tap here to enter text.</w:t>
          </w:r>
        </w:p>
      </w:docPartBody>
    </w:docPart>
    <w:docPart>
      <w:docPartPr>
        <w:name w:val="428EED816F3C4788BA111E7D3E1F89FE"/>
        <w:category>
          <w:name w:val="General"/>
          <w:gallery w:val="placeholder"/>
        </w:category>
        <w:types>
          <w:type w:val="bbPlcHdr"/>
        </w:types>
        <w:behaviors>
          <w:behavior w:val="content"/>
        </w:behaviors>
        <w:guid w:val="{4FABAB2D-A6E4-452A-8E84-2A21817940FB}"/>
      </w:docPartPr>
      <w:docPartBody>
        <w:p w:rsidR="0049677E" w:rsidRDefault="00AD7347" w:rsidP="00AD7347">
          <w:pPr>
            <w:pStyle w:val="428EED816F3C4788BA111E7D3E1F89FE1"/>
          </w:pPr>
          <w:r w:rsidRPr="006A1751">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29153FF5-84B5-4898-978F-AE81C2F813E1}"/>
      </w:docPartPr>
      <w:docPartBody>
        <w:p w:rsidR="0049677E" w:rsidRDefault="00AD7347">
          <w:r w:rsidRPr="00C21959">
            <w:rPr>
              <w:rStyle w:val="PlaceholderText"/>
            </w:rPr>
            <w:t>Click or tap to enter a date.</w:t>
          </w:r>
        </w:p>
      </w:docPartBody>
    </w:docPart>
    <w:docPart>
      <w:docPartPr>
        <w:name w:val="DB1995A0ECDC421D8F25BA6F7B0231FB"/>
        <w:category>
          <w:name w:val="General"/>
          <w:gallery w:val="placeholder"/>
        </w:category>
        <w:types>
          <w:type w:val="bbPlcHdr"/>
        </w:types>
        <w:behaviors>
          <w:behavior w:val="content"/>
        </w:behaviors>
        <w:guid w:val="{362FFCF0-2E41-4374-ACBF-83E56BBC1030}"/>
      </w:docPartPr>
      <w:docPartBody>
        <w:p w:rsidR="0049677E" w:rsidRDefault="00AD7347" w:rsidP="00AD7347">
          <w:pPr>
            <w:pStyle w:val="DB1995A0ECDC421D8F25BA6F7B0231FB"/>
          </w:pPr>
          <w:r w:rsidRPr="006A1751">
            <w:rPr>
              <w:rStyle w:val="PlaceholderText"/>
            </w:rPr>
            <w:t>Choose an item.</w:t>
          </w:r>
        </w:p>
      </w:docPartBody>
    </w:docPart>
    <w:docPart>
      <w:docPartPr>
        <w:name w:val="9B902271FBAA4A33A7D77BB9035A2ADD"/>
        <w:category>
          <w:name w:val="General"/>
          <w:gallery w:val="placeholder"/>
        </w:category>
        <w:types>
          <w:type w:val="bbPlcHdr"/>
        </w:types>
        <w:behaviors>
          <w:behavior w:val="content"/>
        </w:behaviors>
        <w:guid w:val="{471A3FA1-09BD-4FAD-B0A5-D43B0AF7EA2B}"/>
      </w:docPartPr>
      <w:docPartBody>
        <w:p w:rsidR="0049677E" w:rsidRDefault="00AD7347" w:rsidP="00AD7347">
          <w:pPr>
            <w:pStyle w:val="9B902271FBAA4A33A7D77BB9035A2ADD"/>
          </w:pPr>
          <w:r w:rsidRPr="006A1751">
            <w:rPr>
              <w:rStyle w:val="PlaceholderText"/>
            </w:rPr>
            <w:t>Choose an item.</w:t>
          </w:r>
        </w:p>
      </w:docPartBody>
    </w:docPart>
    <w:docPart>
      <w:docPartPr>
        <w:name w:val="BD9EB2D9742D4D5D8C3ECACAD1CEB562"/>
        <w:category>
          <w:name w:val="General"/>
          <w:gallery w:val="placeholder"/>
        </w:category>
        <w:types>
          <w:type w:val="bbPlcHdr"/>
        </w:types>
        <w:behaviors>
          <w:behavior w:val="content"/>
        </w:behaviors>
        <w:guid w:val="{0BAF04FC-8958-4E88-BE20-FB90DC5315F2}"/>
      </w:docPartPr>
      <w:docPartBody>
        <w:p w:rsidR="0049677E" w:rsidRDefault="0049677E" w:rsidP="0049677E">
          <w:pPr>
            <w:pStyle w:val="BD9EB2D9742D4D5D8C3ECACAD1CEB562"/>
          </w:pPr>
          <w:r w:rsidRPr="001253FE">
            <w:rPr>
              <w:rStyle w:val="BodyTextChar"/>
              <w:rFonts w:eastAsiaTheme="minorHAnsi"/>
              <w:szCs w:val="22"/>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A3323" w:rsidRDefault="007A3323">
      <w:r>
        <w:separator/>
      </w:r>
    </w:p>
  </w:endnote>
  <w:endnote w:type="continuationSeparator" w:id="0">
    <w:p w:rsidR="007A3323" w:rsidRDefault="007A3323">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A3323" w:rsidRDefault="007A3323">
      <w:r>
        <w:separator/>
      </w:r>
    </w:p>
  </w:footnote>
  <w:footnote w:type="continuationSeparator" w:id="0">
    <w:p w:rsidR="007A3323" w:rsidRDefault="007A3323">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2E3"/>
    <w:rsid w:val="00011C12"/>
    <w:rsid w:val="00032DE6"/>
    <w:rsid w:val="00035AB0"/>
    <w:rsid w:val="000671D4"/>
    <w:rsid w:val="0007186E"/>
    <w:rsid w:val="000764FD"/>
    <w:rsid w:val="000B337F"/>
    <w:rsid w:val="000C1DD5"/>
    <w:rsid w:val="000E2974"/>
    <w:rsid w:val="001059E2"/>
    <w:rsid w:val="001677DE"/>
    <w:rsid w:val="001B3677"/>
    <w:rsid w:val="001F4013"/>
    <w:rsid w:val="00210F3D"/>
    <w:rsid w:val="00257C05"/>
    <w:rsid w:val="00296AB3"/>
    <w:rsid w:val="002C2E32"/>
    <w:rsid w:val="002D7353"/>
    <w:rsid w:val="002E4189"/>
    <w:rsid w:val="002E5396"/>
    <w:rsid w:val="00385388"/>
    <w:rsid w:val="003911DE"/>
    <w:rsid w:val="003A112E"/>
    <w:rsid w:val="003B120F"/>
    <w:rsid w:val="003D06F6"/>
    <w:rsid w:val="003D5556"/>
    <w:rsid w:val="00403C85"/>
    <w:rsid w:val="004613A1"/>
    <w:rsid w:val="00461A07"/>
    <w:rsid w:val="004630FE"/>
    <w:rsid w:val="0047239F"/>
    <w:rsid w:val="0049677E"/>
    <w:rsid w:val="00496A2E"/>
    <w:rsid w:val="004B3724"/>
    <w:rsid w:val="004E24C7"/>
    <w:rsid w:val="00500773"/>
    <w:rsid w:val="005116D0"/>
    <w:rsid w:val="00521D4B"/>
    <w:rsid w:val="00544E45"/>
    <w:rsid w:val="00546602"/>
    <w:rsid w:val="00553488"/>
    <w:rsid w:val="00564B2E"/>
    <w:rsid w:val="0059239C"/>
    <w:rsid w:val="005C5926"/>
    <w:rsid w:val="005C71B9"/>
    <w:rsid w:val="005E5D03"/>
    <w:rsid w:val="006332B7"/>
    <w:rsid w:val="006613CA"/>
    <w:rsid w:val="0067660F"/>
    <w:rsid w:val="00696FDD"/>
    <w:rsid w:val="006F407E"/>
    <w:rsid w:val="0077722C"/>
    <w:rsid w:val="00777547"/>
    <w:rsid w:val="00783376"/>
    <w:rsid w:val="007A3323"/>
    <w:rsid w:val="007C7F65"/>
    <w:rsid w:val="007D1224"/>
    <w:rsid w:val="007D2669"/>
    <w:rsid w:val="008045FA"/>
    <w:rsid w:val="008047CC"/>
    <w:rsid w:val="00822C3D"/>
    <w:rsid w:val="00832CA7"/>
    <w:rsid w:val="00840F39"/>
    <w:rsid w:val="00850737"/>
    <w:rsid w:val="008D2F94"/>
    <w:rsid w:val="00900287"/>
    <w:rsid w:val="009016C7"/>
    <w:rsid w:val="009460C1"/>
    <w:rsid w:val="00963C99"/>
    <w:rsid w:val="009870C2"/>
    <w:rsid w:val="00A134AF"/>
    <w:rsid w:val="00A65FA4"/>
    <w:rsid w:val="00A92D41"/>
    <w:rsid w:val="00AB2001"/>
    <w:rsid w:val="00AD7347"/>
    <w:rsid w:val="00B15587"/>
    <w:rsid w:val="00B4559A"/>
    <w:rsid w:val="00B564CC"/>
    <w:rsid w:val="00B93936"/>
    <w:rsid w:val="00BC4A1C"/>
    <w:rsid w:val="00BE7451"/>
    <w:rsid w:val="00C065A0"/>
    <w:rsid w:val="00C725C1"/>
    <w:rsid w:val="00C806AC"/>
    <w:rsid w:val="00C944E4"/>
    <w:rsid w:val="00CA33E2"/>
    <w:rsid w:val="00CF2662"/>
    <w:rsid w:val="00D019AC"/>
    <w:rsid w:val="00D252E3"/>
    <w:rsid w:val="00D525C8"/>
    <w:rsid w:val="00D56D20"/>
    <w:rsid w:val="00D80EC8"/>
    <w:rsid w:val="00DF4ABD"/>
    <w:rsid w:val="00E207E8"/>
    <w:rsid w:val="00E3640A"/>
    <w:rsid w:val="00E47CB1"/>
    <w:rsid w:val="00E65AAA"/>
    <w:rsid w:val="00E90DD1"/>
    <w:rsid w:val="00F73D85"/>
    <w:rsid w:val="00F83E18"/>
    <w:rsid w:val="00FA3008"/>
    <w:rsid w:val="00FB0201"/>
    <w:rsid w:val="00FB03EC"/>
    <w:rsid w:val="00FC5B6F"/>
    <w:rsid w:val="00FC64C9"/>
    <w:rsid w:val="00FD2A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B15587"/>
    <w:rPr>
      <w:color w:val="808080"/>
    </w:rPr>
  </w:style>
  <w:style w:type="character" w:styleId="PlaceholderText">
    <w:name w:val="Placeholder Text"/>
    <w:basedOn w:val="DefaultParagraphFont"/>
    <w:uiPriority w:val="99"/>
    <w:semiHidden/>
    <w:rsid w:val="00AD7347"/>
    <w:rPr>
      <w:color w:val="666666"/>
    </w:rPr>
  </w:style>
  <w:style w:type="paragraph" w:customStyle="1" w:styleId="5F8FB42FA6DD4998AF7A77ACA7E39847">
    <w:name w:val="5F8FB42FA6DD4998AF7A77ACA7E39847"/>
    <w:rsid w:val="0049677E"/>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E64F9F08717246658DBA3A1EAB2E190A">
    <w:name w:val="E64F9F08717246658DBA3A1EAB2E190A"/>
    <w:rsid w:val="00B15587"/>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BD9EB2D9742D4D5D8C3ECACAD1CEB562">
    <w:name w:val="BD9EB2D9742D4D5D8C3ECACAD1CEB562"/>
    <w:rsid w:val="0049677E"/>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BodyText">
    <w:name w:val="BodyText"/>
    <w:link w:val="BodyTextChar"/>
    <w:qFormat/>
    <w:rsid w:val="0049677E"/>
    <w:pPr>
      <w:spacing w:after="240" w:line="336" w:lineRule="auto"/>
    </w:pPr>
    <w:rPr>
      <w:rFonts w:ascii="Arial" w:hAnsi="Arial" w:cs="Arial"/>
      <w:color w:val="E8E8E8" w:themeColor="background2"/>
      <w:sz w:val="22"/>
    </w:rPr>
  </w:style>
  <w:style w:type="character" w:customStyle="1" w:styleId="BodyTextChar">
    <w:name w:val="BodyText Char"/>
    <w:link w:val="BodyText"/>
    <w:rsid w:val="0049677E"/>
    <w:rPr>
      <w:rFonts w:ascii="Arial" w:hAnsi="Arial" w:cs="Arial"/>
      <w:color w:val="E8E8E8" w:themeColor="background2"/>
      <w:sz w:val="22"/>
    </w:rPr>
  </w:style>
  <w:style w:type="paragraph" w:customStyle="1" w:styleId="9D4798261D79442E86EE3493B868296D">
    <w:name w:val="9D4798261D79442E86EE3493B868296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428EED816F3C4788BA111E7D3E1F89FE1">
    <w:name w:val="428EED816F3C4788BA111E7D3E1F89FE1"/>
    <w:rsid w:val="00AD7347"/>
    <w:pPr>
      <w:spacing w:line="336" w:lineRule="auto"/>
    </w:pPr>
    <w:rPr>
      <w:rFonts w:ascii="Arial" w:eastAsia="Arial" w:hAnsi="Arial" w:cs="Arial"/>
      <w:sz w:val="22"/>
      <w:szCs w:val="22"/>
      <w:lang w:val="en-US" w:eastAsia="en-US"/>
    </w:rPr>
  </w:style>
  <w:style w:type="paragraph" w:customStyle="1" w:styleId="93FB64AA4670463C8CAA1C5FA7211FD32">
    <w:name w:val="93FB64AA4670463C8CAA1C5FA7211FD32"/>
    <w:rsid w:val="00AD7347"/>
    <w:pPr>
      <w:spacing w:line="336" w:lineRule="auto"/>
    </w:pPr>
    <w:rPr>
      <w:rFonts w:ascii="Arial" w:eastAsia="Arial" w:hAnsi="Arial" w:cs="Arial"/>
      <w:sz w:val="22"/>
      <w:szCs w:val="22"/>
      <w:lang w:val="en-US" w:eastAsia="en-US"/>
    </w:rPr>
  </w:style>
  <w:style w:type="paragraph" w:customStyle="1" w:styleId="53ED0C545D8942BBB91C64CBD8691BF92">
    <w:name w:val="53ED0C545D8942BBB91C64CBD8691BF92"/>
    <w:rsid w:val="00AD7347"/>
    <w:pPr>
      <w:spacing w:line="336" w:lineRule="auto"/>
    </w:pPr>
    <w:rPr>
      <w:rFonts w:ascii="Arial" w:eastAsia="Arial" w:hAnsi="Arial" w:cs="Arial"/>
      <w:sz w:val="22"/>
      <w:szCs w:val="22"/>
      <w:lang w:val="en-US" w:eastAsia="en-US"/>
    </w:rPr>
  </w:style>
  <w:style w:type="paragraph" w:customStyle="1" w:styleId="3295BC80F2F149E383CE15478AEA92052">
    <w:name w:val="3295BC80F2F149E383CE15478AEA92052"/>
    <w:rsid w:val="00AD7347"/>
    <w:pPr>
      <w:spacing w:line="336" w:lineRule="auto"/>
    </w:pPr>
    <w:rPr>
      <w:rFonts w:ascii="Arial" w:eastAsia="Arial" w:hAnsi="Arial" w:cs="Arial"/>
      <w:sz w:val="22"/>
      <w:szCs w:val="22"/>
      <w:lang w:val="en-US" w:eastAsia="en-US"/>
    </w:rPr>
  </w:style>
  <w:style w:type="paragraph" w:customStyle="1" w:styleId="F0221A10724D4C06A4287A62A160A2192">
    <w:name w:val="F0221A10724D4C06A4287A62A160A2192"/>
    <w:rsid w:val="00AD7347"/>
    <w:pPr>
      <w:spacing w:line="336" w:lineRule="auto"/>
    </w:pPr>
    <w:rPr>
      <w:rFonts w:ascii="Arial" w:eastAsia="Arial" w:hAnsi="Arial" w:cs="Arial"/>
      <w:sz w:val="22"/>
      <w:szCs w:val="22"/>
      <w:lang w:val="en-US" w:eastAsia="en-US"/>
    </w:rPr>
  </w:style>
  <w:style w:type="paragraph" w:customStyle="1" w:styleId="F98082AEF48B493C8130F3C104AB4B482">
    <w:name w:val="F98082AEF48B493C8130F3C104AB4B482"/>
    <w:rsid w:val="00AD7347"/>
    <w:pPr>
      <w:spacing w:line="336" w:lineRule="auto"/>
    </w:pPr>
    <w:rPr>
      <w:rFonts w:ascii="Arial" w:eastAsia="Arial" w:hAnsi="Arial" w:cs="Arial"/>
      <w:sz w:val="22"/>
      <w:szCs w:val="22"/>
      <w:lang w:val="en-US" w:eastAsia="en-US"/>
    </w:rPr>
  </w:style>
  <w:style w:type="paragraph" w:customStyle="1" w:styleId="708AA74C9B70474AA961862E770690D12">
    <w:name w:val="708AA74C9B70474AA961862E770690D12"/>
    <w:rsid w:val="00AD7347"/>
    <w:pPr>
      <w:spacing w:line="336" w:lineRule="auto"/>
    </w:pPr>
    <w:rPr>
      <w:rFonts w:ascii="Arial" w:eastAsia="Arial" w:hAnsi="Arial" w:cs="Arial"/>
      <w:sz w:val="22"/>
      <w:szCs w:val="22"/>
      <w:lang w:val="en-US" w:eastAsia="en-US"/>
    </w:rPr>
  </w:style>
  <w:style w:type="paragraph" w:customStyle="1" w:styleId="806824ADA4C44A8EACC7698FEBF410C82">
    <w:name w:val="806824ADA4C44A8EACC7698FEBF410C82"/>
    <w:rsid w:val="00AD7347"/>
    <w:pPr>
      <w:spacing w:line="336" w:lineRule="auto"/>
    </w:pPr>
    <w:rPr>
      <w:rFonts w:ascii="Arial" w:eastAsia="Arial" w:hAnsi="Arial" w:cs="Arial"/>
      <w:sz w:val="22"/>
      <w:szCs w:val="22"/>
      <w:lang w:val="en-US" w:eastAsia="en-US"/>
    </w:rPr>
  </w:style>
  <w:style w:type="paragraph" w:customStyle="1" w:styleId="C0556593CEE44CB68724E3F7101D647B2">
    <w:name w:val="C0556593CEE44CB68724E3F7101D647B2"/>
    <w:rsid w:val="00AD7347"/>
    <w:pPr>
      <w:spacing w:line="336" w:lineRule="auto"/>
    </w:pPr>
    <w:rPr>
      <w:rFonts w:ascii="Arial" w:eastAsia="Arial" w:hAnsi="Arial" w:cs="Arial"/>
      <w:sz w:val="22"/>
      <w:szCs w:val="22"/>
      <w:lang w:val="en-US" w:eastAsia="en-US"/>
    </w:rPr>
  </w:style>
  <w:style w:type="paragraph" w:customStyle="1" w:styleId="86D9AD5F35E74C4B994B14C06A8A481B2">
    <w:name w:val="86D9AD5F35E74C4B994B14C06A8A481B2"/>
    <w:rsid w:val="00AD7347"/>
    <w:pPr>
      <w:spacing w:line="336" w:lineRule="auto"/>
    </w:pPr>
    <w:rPr>
      <w:rFonts w:ascii="Arial" w:eastAsia="Arial" w:hAnsi="Arial" w:cs="Arial"/>
      <w:sz w:val="22"/>
      <w:szCs w:val="22"/>
      <w:lang w:val="en-US" w:eastAsia="en-US"/>
    </w:rPr>
  </w:style>
  <w:style w:type="paragraph" w:customStyle="1" w:styleId="14344DDB6B8D4CAB845EFBA961D6C50C2">
    <w:name w:val="14344DDB6B8D4CAB845EFBA961D6C50C2"/>
    <w:rsid w:val="00AD7347"/>
    <w:pPr>
      <w:spacing w:line="336" w:lineRule="auto"/>
    </w:pPr>
    <w:rPr>
      <w:rFonts w:ascii="Arial" w:eastAsia="Arial" w:hAnsi="Arial" w:cs="Arial"/>
      <w:sz w:val="22"/>
      <w:szCs w:val="22"/>
      <w:lang w:val="en-US" w:eastAsia="en-US"/>
    </w:rPr>
  </w:style>
  <w:style w:type="paragraph" w:customStyle="1" w:styleId="ECDC51B614D747FE8CD3B714E4D55DE92">
    <w:name w:val="ECDC51B614D747FE8CD3B714E4D55DE92"/>
    <w:rsid w:val="00AD7347"/>
    <w:pPr>
      <w:spacing w:line="336" w:lineRule="auto"/>
    </w:pPr>
    <w:rPr>
      <w:rFonts w:ascii="Arial" w:eastAsia="Arial" w:hAnsi="Arial" w:cs="Arial"/>
      <w:sz w:val="22"/>
      <w:szCs w:val="22"/>
      <w:lang w:val="en-US" w:eastAsia="en-US"/>
    </w:rPr>
  </w:style>
  <w:style w:type="paragraph" w:customStyle="1" w:styleId="9794C469DC1F4603935C9F1B0210A1C82">
    <w:name w:val="9794C469DC1F4603935C9F1B0210A1C82"/>
    <w:rsid w:val="00AD7347"/>
    <w:pPr>
      <w:spacing w:line="336" w:lineRule="auto"/>
    </w:pPr>
    <w:rPr>
      <w:rFonts w:ascii="Arial" w:eastAsia="Arial" w:hAnsi="Arial" w:cs="Arial"/>
      <w:sz w:val="22"/>
      <w:szCs w:val="22"/>
      <w:lang w:val="en-US" w:eastAsia="en-US"/>
    </w:rPr>
  </w:style>
  <w:style w:type="paragraph" w:customStyle="1" w:styleId="13AA51AFF615427380992B29EB7939442">
    <w:name w:val="13AA51AFF615427380992B29EB7939442"/>
    <w:rsid w:val="00AD7347"/>
    <w:pPr>
      <w:spacing w:line="336" w:lineRule="auto"/>
    </w:pPr>
    <w:rPr>
      <w:rFonts w:ascii="Arial" w:eastAsia="Arial" w:hAnsi="Arial" w:cs="Arial"/>
      <w:sz w:val="22"/>
      <w:szCs w:val="22"/>
      <w:lang w:val="en-US" w:eastAsia="en-US"/>
    </w:rPr>
  </w:style>
  <w:style w:type="paragraph" w:customStyle="1" w:styleId="D3900D0421BE49B89E59012FCF5C766B2">
    <w:name w:val="D3900D0421BE49B89E59012FCF5C766B2"/>
    <w:rsid w:val="00AD7347"/>
    <w:pPr>
      <w:spacing w:line="336" w:lineRule="auto"/>
    </w:pPr>
    <w:rPr>
      <w:rFonts w:ascii="Arial" w:eastAsia="Arial" w:hAnsi="Arial" w:cs="Arial"/>
      <w:sz w:val="22"/>
      <w:szCs w:val="22"/>
      <w:lang w:val="en-US" w:eastAsia="en-US"/>
    </w:rPr>
  </w:style>
  <w:style w:type="paragraph" w:customStyle="1" w:styleId="530F8C7745694DA489684E968B1E96B32">
    <w:name w:val="530F8C7745694DA489684E968B1E96B32"/>
    <w:rsid w:val="00AD7347"/>
    <w:pPr>
      <w:spacing w:line="336" w:lineRule="auto"/>
    </w:pPr>
    <w:rPr>
      <w:rFonts w:ascii="Arial" w:eastAsia="Arial" w:hAnsi="Arial" w:cs="Arial"/>
      <w:sz w:val="22"/>
      <w:szCs w:val="22"/>
      <w:lang w:val="en-US" w:eastAsia="en-US"/>
    </w:rPr>
  </w:style>
  <w:style w:type="paragraph" w:customStyle="1" w:styleId="CDD3A40B459C4830911DC6D1CCD630582">
    <w:name w:val="CDD3A40B459C4830911DC6D1CCD630582"/>
    <w:rsid w:val="00AD7347"/>
    <w:pPr>
      <w:spacing w:line="336" w:lineRule="auto"/>
    </w:pPr>
    <w:rPr>
      <w:rFonts w:ascii="Arial" w:eastAsia="Arial" w:hAnsi="Arial" w:cs="Arial"/>
      <w:sz w:val="22"/>
      <w:szCs w:val="22"/>
      <w:lang w:val="en-US" w:eastAsia="en-US"/>
    </w:rPr>
  </w:style>
  <w:style w:type="paragraph" w:customStyle="1" w:styleId="2988E807AF3C4CBCB12B17709909AD782">
    <w:name w:val="2988E807AF3C4CBCB12B17709909AD782"/>
    <w:rsid w:val="00AD7347"/>
    <w:pPr>
      <w:spacing w:line="336" w:lineRule="auto"/>
    </w:pPr>
    <w:rPr>
      <w:rFonts w:ascii="Arial" w:eastAsia="Arial" w:hAnsi="Arial" w:cs="Arial"/>
      <w:sz w:val="22"/>
      <w:szCs w:val="22"/>
      <w:lang w:val="en-US" w:eastAsia="en-US"/>
    </w:rPr>
  </w:style>
  <w:style w:type="paragraph" w:customStyle="1" w:styleId="AAE04160CC2E4DFCAE749082515C616E2">
    <w:name w:val="AAE04160CC2E4DFCAE749082515C616E2"/>
    <w:rsid w:val="00AD7347"/>
    <w:pPr>
      <w:spacing w:line="336" w:lineRule="auto"/>
    </w:pPr>
    <w:rPr>
      <w:rFonts w:ascii="Arial" w:eastAsia="Arial" w:hAnsi="Arial" w:cs="Arial"/>
      <w:sz w:val="22"/>
      <w:szCs w:val="22"/>
      <w:lang w:val="en-US" w:eastAsia="en-US"/>
    </w:rPr>
  </w:style>
  <w:style w:type="paragraph" w:customStyle="1" w:styleId="0AD4381F89384F45852FB29C861025AC2">
    <w:name w:val="0AD4381F89384F45852FB29C861025AC2"/>
    <w:rsid w:val="00AD7347"/>
    <w:pPr>
      <w:spacing w:line="336" w:lineRule="auto"/>
    </w:pPr>
    <w:rPr>
      <w:rFonts w:ascii="Arial" w:eastAsia="Arial" w:hAnsi="Arial" w:cs="Arial"/>
      <w:sz w:val="22"/>
      <w:szCs w:val="22"/>
      <w:lang w:val="en-US" w:eastAsia="en-US"/>
    </w:rPr>
  </w:style>
  <w:style w:type="paragraph" w:customStyle="1" w:styleId="C482C944451B4283AD77D63A2905CD2F2">
    <w:name w:val="C482C944451B4283AD77D63A2905CD2F2"/>
    <w:rsid w:val="00AD7347"/>
    <w:pPr>
      <w:spacing w:line="336" w:lineRule="auto"/>
    </w:pPr>
    <w:rPr>
      <w:rFonts w:ascii="Arial" w:eastAsia="Arial" w:hAnsi="Arial" w:cs="Arial"/>
      <w:sz w:val="22"/>
      <w:szCs w:val="22"/>
      <w:lang w:val="en-US" w:eastAsia="en-US"/>
    </w:rPr>
  </w:style>
  <w:style w:type="paragraph" w:customStyle="1" w:styleId="3E3115483AE04B60BC0FDA3B8FE17DF52">
    <w:name w:val="3E3115483AE04B60BC0FDA3B8FE17DF52"/>
    <w:rsid w:val="00AD7347"/>
    <w:pPr>
      <w:spacing w:line="336" w:lineRule="auto"/>
    </w:pPr>
    <w:rPr>
      <w:rFonts w:ascii="Arial" w:eastAsia="Arial" w:hAnsi="Arial" w:cs="Arial"/>
      <w:sz w:val="22"/>
      <w:szCs w:val="22"/>
      <w:lang w:val="en-US" w:eastAsia="en-US"/>
    </w:rPr>
  </w:style>
  <w:style w:type="paragraph" w:customStyle="1" w:styleId="0B94E0EFFFFE4FE8AE3A74716512662C2">
    <w:name w:val="0B94E0EFFFFE4FE8AE3A74716512662C2"/>
    <w:rsid w:val="00AD7347"/>
    <w:pPr>
      <w:spacing w:line="336" w:lineRule="auto"/>
    </w:pPr>
    <w:rPr>
      <w:rFonts w:ascii="Arial" w:eastAsia="Arial" w:hAnsi="Arial" w:cs="Arial"/>
      <w:sz w:val="22"/>
      <w:szCs w:val="22"/>
      <w:lang w:val="en-US" w:eastAsia="en-US"/>
    </w:rPr>
  </w:style>
  <w:style w:type="paragraph" w:customStyle="1" w:styleId="FD8685A961314720876CD2330BBA7EEA2">
    <w:name w:val="FD8685A961314720876CD2330BBA7EEA2"/>
    <w:rsid w:val="00AD7347"/>
    <w:pPr>
      <w:spacing w:line="336" w:lineRule="auto"/>
    </w:pPr>
    <w:rPr>
      <w:rFonts w:ascii="Arial" w:eastAsia="Arial" w:hAnsi="Arial" w:cs="Arial"/>
      <w:sz w:val="22"/>
      <w:szCs w:val="22"/>
      <w:lang w:val="en-US" w:eastAsia="en-US"/>
    </w:rPr>
  </w:style>
  <w:style w:type="paragraph" w:customStyle="1" w:styleId="793E68C2A4A6406B8714BE1CAA879A332">
    <w:name w:val="793E68C2A4A6406B8714BE1CAA879A332"/>
    <w:rsid w:val="00AD7347"/>
    <w:pPr>
      <w:spacing w:line="336" w:lineRule="auto"/>
    </w:pPr>
    <w:rPr>
      <w:rFonts w:ascii="Arial" w:eastAsia="Arial" w:hAnsi="Arial" w:cs="Arial"/>
      <w:sz w:val="22"/>
      <w:szCs w:val="22"/>
      <w:lang w:val="en-US" w:eastAsia="en-US"/>
    </w:rPr>
  </w:style>
  <w:style w:type="paragraph" w:customStyle="1" w:styleId="42953B9D66B94E4A823550325AC785E42">
    <w:name w:val="42953B9D66B94E4A823550325AC785E42"/>
    <w:rsid w:val="00AD7347"/>
    <w:pPr>
      <w:spacing w:line="336" w:lineRule="auto"/>
    </w:pPr>
    <w:rPr>
      <w:rFonts w:ascii="Arial" w:eastAsia="Arial" w:hAnsi="Arial" w:cs="Arial"/>
      <w:sz w:val="22"/>
      <w:szCs w:val="22"/>
      <w:lang w:val="en-US" w:eastAsia="en-US"/>
    </w:rPr>
  </w:style>
  <w:style w:type="paragraph" w:customStyle="1" w:styleId="D10ABF6BCC31450AB24148ECC4DF06BC2">
    <w:name w:val="D10ABF6BCC31450AB24148ECC4DF06BC2"/>
    <w:rsid w:val="00AD7347"/>
    <w:pPr>
      <w:spacing w:line="336" w:lineRule="auto"/>
    </w:pPr>
    <w:rPr>
      <w:rFonts w:ascii="Arial" w:eastAsia="Arial" w:hAnsi="Arial" w:cs="Arial"/>
      <w:sz w:val="22"/>
      <w:szCs w:val="22"/>
      <w:lang w:val="en-US" w:eastAsia="en-US"/>
    </w:rPr>
  </w:style>
  <w:style w:type="paragraph" w:customStyle="1" w:styleId="3728FB125BB24C01B2F3A76978C1B3492">
    <w:name w:val="3728FB125BB24C01B2F3A76978C1B3492"/>
    <w:rsid w:val="00AD7347"/>
    <w:pPr>
      <w:spacing w:line="336" w:lineRule="auto"/>
    </w:pPr>
    <w:rPr>
      <w:rFonts w:ascii="Arial" w:eastAsia="Arial" w:hAnsi="Arial" w:cs="Arial"/>
      <w:sz w:val="22"/>
      <w:szCs w:val="22"/>
      <w:lang w:val="en-US" w:eastAsia="en-US"/>
    </w:rPr>
  </w:style>
  <w:style w:type="paragraph" w:customStyle="1" w:styleId="BA5B1687102A4676B6849FB96AD97B062">
    <w:name w:val="BA5B1687102A4676B6849FB96AD97B062"/>
    <w:rsid w:val="00AD7347"/>
    <w:pPr>
      <w:spacing w:line="336" w:lineRule="auto"/>
    </w:pPr>
    <w:rPr>
      <w:rFonts w:ascii="Arial" w:eastAsia="Arial" w:hAnsi="Arial" w:cs="Arial"/>
      <w:sz w:val="22"/>
      <w:szCs w:val="22"/>
      <w:lang w:val="en-US" w:eastAsia="en-US"/>
    </w:rPr>
  </w:style>
  <w:style w:type="paragraph" w:customStyle="1" w:styleId="C088EEF17FBD4349B5FFA9F7D7DDBE142">
    <w:name w:val="C088EEF17FBD4349B5FFA9F7D7DDBE142"/>
    <w:rsid w:val="00AD7347"/>
    <w:pPr>
      <w:spacing w:line="336" w:lineRule="auto"/>
    </w:pPr>
    <w:rPr>
      <w:rFonts w:ascii="Arial" w:eastAsia="Arial" w:hAnsi="Arial" w:cs="Arial"/>
      <w:sz w:val="22"/>
      <w:szCs w:val="22"/>
      <w:lang w:val="en-US" w:eastAsia="en-US"/>
    </w:rPr>
  </w:style>
  <w:style w:type="paragraph" w:customStyle="1" w:styleId="F79DB89894E74B46906CA0F4B4C20D202">
    <w:name w:val="F79DB89894E74B46906CA0F4B4C20D202"/>
    <w:rsid w:val="00AD7347"/>
    <w:pPr>
      <w:spacing w:line="336" w:lineRule="auto"/>
    </w:pPr>
    <w:rPr>
      <w:rFonts w:ascii="Arial" w:eastAsia="Arial" w:hAnsi="Arial" w:cs="Arial"/>
      <w:sz w:val="22"/>
      <w:szCs w:val="22"/>
      <w:lang w:val="en-US" w:eastAsia="en-US"/>
    </w:rPr>
  </w:style>
  <w:style w:type="paragraph" w:customStyle="1" w:styleId="2FA36AA7C63A46BFACC6447FFEAB36592">
    <w:name w:val="2FA36AA7C63A46BFACC6447FFEAB36592"/>
    <w:rsid w:val="00AD7347"/>
    <w:pPr>
      <w:spacing w:line="336" w:lineRule="auto"/>
    </w:pPr>
    <w:rPr>
      <w:rFonts w:ascii="Arial" w:eastAsia="Arial" w:hAnsi="Arial" w:cs="Arial"/>
      <w:sz w:val="22"/>
      <w:szCs w:val="22"/>
      <w:lang w:val="en-US" w:eastAsia="en-US"/>
    </w:rPr>
  </w:style>
  <w:style w:type="paragraph" w:customStyle="1" w:styleId="24B1E625F90F4F989CF4B27BF89F34392">
    <w:name w:val="24B1E625F90F4F989CF4B27BF89F34392"/>
    <w:rsid w:val="00AD7347"/>
    <w:pPr>
      <w:spacing w:line="336" w:lineRule="auto"/>
    </w:pPr>
    <w:rPr>
      <w:rFonts w:ascii="Arial" w:eastAsia="Arial" w:hAnsi="Arial" w:cs="Arial"/>
      <w:sz w:val="22"/>
      <w:szCs w:val="22"/>
      <w:lang w:val="en-US" w:eastAsia="en-US"/>
    </w:rPr>
  </w:style>
  <w:style w:type="paragraph" w:customStyle="1" w:styleId="4A0EB7CE39A94A35B3E5369172E527712">
    <w:name w:val="4A0EB7CE39A94A35B3E5369172E527712"/>
    <w:rsid w:val="00AD7347"/>
    <w:pPr>
      <w:spacing w:line="336" w:lineRule="auto"/>
    </w:pPr>
    <w:rPr>
      <w:rFonts w:ascii="Arial" w:eastAsia="Arial" w:hAnsi="Arial" w:cs="Arial"/>
      <w:sz w:val="22"/>
      <w:szCs w:val="22"/>
      <w:lang w:val="en-US" w:eastAsia="en-US"/>
    </w:rPr>
  </w:style>
  <w:style w:type="paragraph" w:customStyle="1" w:styleId="66E93D3438E34EC98C9B987F86461E1C2">
    <w:name w:val="66E93D3438E34EC98C9B987F86461E1C2"/>
    <w:rsid w:val="00AD7347"/>
    <w:pPr>
      <w:spacing w:line="336" w:lineRule="auto"/>
    </w:pPr>
    <w:rPr>
      <w:rFonts w:ascii="Arial" w:eastAsia="Arial" w:hAnsi="Arial" w:cs="Arial"/>
      <w:sz w:val="22"/>
      <w:szCs w:val="22"/>
      <w:lang w:val="en-US" w:eastAsia="en-US"/>
    </w:rPr>
  </w:style>
  <w:style w:type="paragraph" w:customStyle="1" w:styleId="24FB909CF45C4CBAB81AEBDC66C0C5A72">
    <w:name w:val="24FB909CF45C4CBAB81AEBDC66C0C5A72"/>
    <w:rsid w:val="00AD7347"/>
    <w:pPr>
      <w:spacing w:line="336" w:lineRule="auto"/>
    </w:pPr>
    <w:rPr>
      <w:rFonts w:ascii="Arial" w:eastAsia="Arial" w:hAnsi="Arial" w:cs="Arial"/>
      <w:sz w:val="22"/>
      <w:szCs w:val="22"/>
      <w:lang w:val="en-US" w:eastAsia="en-US"/>
    </w:rPr>
  </w:style>
  <w:style w:type="paragraph" w:customStyle="1" w:styleId="2EF123F572BB4B2D975C1BDD7F5CA1612">
    <w:name w:val="2EF123F572BB4B2D975C1BDD7F5CA1612"/>
    <w:rsid w:val="00AD7347"/>
    <w:pPr>
      <w:spacing w:line="336" w:lineRule="auto"/>
    </w:pPr>
    <w:rPr>
      <w:rFonts w:ascii="Arial" w:eastAsia="Arial" w:hAnsi="Arial" w:cs="Arial"/>
      <w:sz w:val="22"/>
      <w:szCs w:val="22"/>
      <w:lang w:val="en-US" w:eastAsia="en-US"/>
    </w:rPr>
  </w:style>
  <w:style w:type="paragraph" w:customStyle="1" w:styleId="9E769C72AE4F41689F0341299024C5652">
    <w:name w:val="9E769C72AE4F41689F0341299024C5652"/>
    <w:rsid w:val="00AD7347"/>
    <w:pPr>
      <w:spacing w:line="336" w:lineRule="auto"/>
    </w:pPr>
    <w:rPr>
      <w:rFonts w:ascii="Arial" w:eastAsia="Arial" w:hAnsi="Arial" w:cs="Arial"/>
      <w:sz w:val="22"/>
      <w:szCs w:val="22"/>
      <w:lang w:val="en-US" w:eastAsia="en-US"/>
    </w:rPr>
  </w:style>
  <w:style w:type="paragraph" w:customStyle="1" w:styleId="3EEB1C7EB57A40CC9BBA110665ED5FAA2">
    <w:name w:val="3EEB1C7EB57A40CC9BBA110665ED5FAA2"/>
    <w:rsid w:val="00AD7347"/>
    <w:pPr>
      <w:spacing w:line="336" w:lineRule="auto"/>
    </w:pPr>
    <w:rPr>
      <w:rFonts w:ascii="Arial" w:eastAsia="Arial" w:hAnsi="Arial" w:cs="Arial"/>
      <w:sz w:val="22"/>
      <w:szCs w:val="22"/>
      <w:lang w:val="en-US" w:eastAsia="en-US"/>
    </w:rPr>
  </w:style>
  <w:style w:type="paragraph" w:customStyle="1" w:styleId="755D5B98690F4CE7BF8CBB34C1F84FCC2">
    <w:name w:val="755D5B98690F4CE7BF8CBB34C1F84FCC2"/>
    <w:rsid w:val="00AD7347"/>
    <w:pPr>
      <w:spacing w:line="336" w:lineRule="auto"/>
    </w:pPr>
    <w:rPr>
      <w:rFonts w:ascii="Arial" w:eastAsia="Arial" w:hAnsi="Arial" w:cs="Arial"/>
      <w:sz w:val="22"/>
      <w:szCs w:val="22"/>
      <w:lang w:val="en-US" w:eastAsia="en-US"/>
    </w:rPr>
  </w:style>
  <w:style w:type="paragraph" w:customStyle="1" w:styleId="699DC1E1C3924DBD8C5DD653B179C14A2">
    <w:name w:val="699DC1E1C3924DBD8C5DD653B179C14A2"/>
    <w:rsid w:val="00AD7347"/>
    <w:pPr>
      <w:spacing w:line="336" w:lineRule="auto"/>
    </w:pPr>
    <w:rPr>
      <w:rFonts w:ascii="Arial" w:eastAsia="Arial" w:hAnsi="Arial" w:cs="Arial"/>
      <w:sz w:val="22"/>
      <w:szCs w:val="22"/>
      <w:lang w:val="en-US" w:eastAsia="en-US"/>
    </w:rPr>
  </w:style>
  <w:style w:type="paragraph" w:customStyle="1" w:styleId="4DBD1ACFC3634803B2928633665D03D72">
    <w:name w:val="4DBD1ACFC3634803B2928633665D03D72"/>
    <w:rsid w:val="00AD7347"/>
    <w:pPr>
      <w:spacing w:line="336" w:lineRule="auto"/>
    </w:pPr>
    <w:rPr>
      <w:rFonts w:ascii="Arial" w:eastAsia="Arial" w:hAnsi="Arial" w:cs="Arial"/>
      <w:sz w:val="22"/>
      <w:szCs w:val="22"/>
      <w:lang w:val="en-US" w:eastAsia="en-US"/>
    </w:rPr>
  </w:style>
  <w:style w:type="paragraph" w:customStyle="1" w:styleId="3EDF3DE028E44D0EB65D75921DDACFD52">
    <w:name w:val="3EDF3DE028E44D0EB65D75921DDACFD52"/>
    <w:rsid w:val="00AD7347"/>
    <w:pPr>
      <w:spacing w:line="336" w:lineRule="auto"/>
    </w:pPr>
    <w:rPr>
      <w:rFonts w:ascii="Arial" w:eastAsia="Arial" w:hAnsi="Arial" w:cs="Arial"/>
      <w:sz w:val="22"/>
      <w:szCs w:val="22"/>
      <w:lang w:val="en-US" w:eastAsia="en-US"/>
    </w:rPr>
  </w:style>
  <w:style w:type="paragraph" w:customStyle="1" w:styleId="7801396209ED4926A92343A7C02B83EF2">
    <w:name w:val="7801396209ED4926A92343A7C02B83EF2"/>
    <w:rsid w:val="00AD7347"/>
    <w:pPr>
      <w:spacing w:line="336" w:lineRule="auto"/>
    </w:pPr>
    <w:rPr>
      <w:rFonts w:ascii="Arial" w:eastAsia="Arial" w:hAnsi="Arial" w:cs="Arial"/>
      <w:sz w:val="22"/>
      <w:szCs w:val="22"/>
      <w:lang w:val="en-US" w:eastAsia="en-US"/>
    </w:rPr>
  </w:style>
  <w:style w:type="paragraph" w:customStyle="1" w:styleId="C27405B688204155B3B278AA1D55FD7B2">
    <w:name w:val="C27405B688204155B3B278AA1D55FD7B2"/>
    <w:rsid w:val="00AD7347"/>
    <w:pPr>
      <w:spacing w:line="336" w:lineRule="auto"/>
    </w:pPr>
    <w:rPr>
      <w:rFonts w:ascii="Arial" w:eastAsia="Arial" w:hAnsi="Arial" w:cs="Arial"/>
      <w:sz w:val="22"/>
      <w:szCs w:val="22"/>
      <w:lang w:val="en-US" w:eastAsia="en-US"/>
    </w:rPr>
  </w:style>
  <w:style w:type="paragraph" w:customStyle="1" w:styleId="2E72C169B5E94FA48A3B2EFA318F65832">
    <w:name w:val="2E72C169B5E94FA48A3B2EFA318F65832"/>
    <w:rsid w:val="00AD7347"/>
    <w:pPr>
      <w:spacing w:line="336" w:lineRule="auto"/>
    </w:pPr>
    <w:rPr>
      <w:rFonts w:ascii="Arial" w:eastAsia="Arial" w:hAnsi="Arial" w:cs="Arial"/>
      <w:sz w:val="22"/>
      <w:szCs w:val="22"/>
      <w:lang w:val="en-US" w:eastAsia="en-US"/>
    </w:rPr>
  </w:style>
  <w:style w:type="paragraph" w:customStyle="1" w:styleId="AF330465E06B4246910C98D05192C7B02">
    <w:name w:val="AF330465E06B4246910C98D05192C7B02"/>
    <w:rsid w:val="00AD7347"/>
    <w:pPr>
      <w:spacing w:line="336" w:lineRule="auto"/>
    </w:pPr>
    <w:rPr>
      <w:rFonts w:ascii="Arial" w:eastAsia="Arial" w:hAnsi="Arial" w:cs="Arial"/>
      <w:sz w:val="22"/>
      <w:szCs w:val="22"/>
      <w:lang w:val="en-US" w:eastAsia="en-US"/>
    </w:rPr>
  </w:style>
  <w:style w:type="paragraph" w:customStyle="1" w:styleId="74D703E89E1D4D139C7A0FD9099958DD2">
    <w:name w:val="74D703E89E1D4D139C7A0FD9099958DD2"/>
    <w:rsid w:val="00AD7347"/>
    <w:pPr>
      <w:spacing w:line="336" w:lineRule="auto"/>
    </w:pPr>
    <w:rPr>
      <w:rFonts w:ascii="Arial" w:eastAsia="Arial" w:hAnsi="Arial" w:cs="Arial"/>
      <w:sz w:val="22"/>
      <w:szCs w:val="22"/>
      <w:lang w:val="en-US" w:eastAsia="en-US"/>
    </w:rPr>
  </w:style>
  <w:style w:type="paragraph" w:customStyle="1" w:styleId="9ED9AAEF97414F778957CD9F486FE4592">
    <w:name w:val="9ED9AAEF97414F778957CD9F486FE4592"/>
    <w:rsid w:val="00AD7347"/>
    <w:pPr>
      <w:spacing w:line="336" w:lineRule="auto"/>
    </w:pPr>
    <w:rPr>
      <w:rFonts w:ascii="Arial" w:eastAsia="Arial" w:hAnsi="Arial" w:cs="Arial"/>
      <w:sz w:val="22"/>
      <w:szCs w:val="22"/>
      <w:lang w:val="en-US" w:eastAsia="en-US"/>
    </w:rPr>
  </w:style>
  <w:style w:type="paragraph" w:customStyle="1" w:styleId="FC610A2F584B40CE9EF23739C523429F2">
    <w:name w:val="FC610A2F584B40CE9EF23739C523429F2"/>
    <w:rsid w:val="00AD7347"/>
    <w:pPr>
      <w:spacing w:line="336" w:lineRule="auto"/>
    </w:pPr>
    <w:rPr>
      <w:rFonts w:ascii="Arial" w:eastAsia="Arial" w:hAnsi="Arial" w:cs="Arial"/>
      <w:sz w:val="22"/>
      <w:szCs w:val="22"/>
      <w:lang w:val="en-US" w:eastAsia="en-US"/>
    </w:rPr>
  </w:style>
  <w:style w:type="paragraph" w:customStyle="1" w:styleId="DefaultPlaceholder226757031">
    <w:name w:val="DefaultPlaceholder_226757031"/>
    <w:rsid w:val="00AD7347"/>
    <w:pPr>
      <w:spacing w:line="336" w:lineRule="auto"/>
    </w:pPr>
    <w:rPr>
      <w:rFonts w:ascii="Arial" w:eastAsia="Arial" w:hAnsi="Arial" w:cs="Arial"/>
      <w:sz w:val="22"/>
      <w:szCs w:val="22"/>
      <w:lang w:val="en-US" w:eastAsia="en-US"/>
    </w:rPr>
  </w:style>
  <w:style w:type="paragraph" w:customStyle="1" w:styleId="DB1995A0ECDC421D8F25BA6F7B0231FB">
    <w:name w:val="DB1995A0ECDC421D8F25BA6F7B0231FB"/>
    <w:rsid w:val="00AD7347"/>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9B902271FBAA4A33A7D77BB9035A2ADD">
    <w:name w:val="9B902271FBAA4A33A7D77BB9035A2ADD"/>
    <w:rsid w:val="00AD7347"/>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7c6e4c-ba67-40b3-91fa-1dec61f8dcb3">
      <UserInfo>
        <DisplayName>Meredith Gardner (ESC)</DisplayName>
        <AccountId>10</AccountId>
        <AccountType/>
      </UserInfo>
      <UserInfo>
        <DisplayName>Mindy Lim (ESC)</DisplayName>
        <AccountId>8</AccountId>
        <AccountType/>
      </UserInfo>
      <UserInfo>
        <DisplayName>Manisa McLennan (ESC)</DisplayName>
        <AccountId>7</AccountId>
        <AccountType/>
      </UserInfo>
      <UserInfo>
        <DisplayName>Sarah Ward (ESC)</DisplayName>
        <AccountId>6</AccountId>
        <AccountType/>
      </UserInfo>
      <UserInfo>
        <DisplayName>Maureen Goey (ESC)</DisplayName>
        <AccountId>36</AccountId>
        <AccountType/>
      </UserInfo>
      <UserInfo>
        <DisplayName>Maria Koukoulas (ESC)</DisplayName>
        <AccountId>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660DC991E438408D476635E86613A1" ma:contentTypeVersion="6" ma:contentTypeDescription="Create a new document." ma:contentTypeScope="" ma:versionID="b6c3c9eb1df7b1c83eccfb8cebe224d9">
  <xsd:schema xmlns:xsd="http://www.w3.org/2001/XMLSchema" xmlns:xs="http://www.w3.org/2001/XMLSchema" xmlns:p="http://schemas.microsoft.com/office/2006/metadata/properties" xmlns:ns2="3fa58ee1-41d8-41c2-8d46-851536f15011" xmlns:ns3="f97c6e4c-ba67-40b3-91fa-1dec61f8dcb3" targetNamespace="http://schemas.microsoft.com/office/2006/metadata/properties" ma:root="true" ma:fieldsID="c0fd8a706a3fb748947003c7b64def96" ns2:_="" ns3:_="">
    <xsd:import namespace="3fa58ee1-41d8-41c2-8d46-851536f15011"/>
    <xsd:import namespace="f97c6e4c-ba67-40b3-91fa-1dec61f8dc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58ee1-41d8-41c2-8d46-851536f15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c6e4c-ba67-40b3-91fa-1dec61f8dc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67119-016B-438F-9FDF-077C6A843364}">
  <ds:schemaRefs>
    <ds:schemaRef ds:uri="http://schemas.microsoft.com/office/2006/metadata/properties"/>
    <ds:schemaRef ds:uri="http://schemas.microsoft.com/office/infopath/2007/PartnerControls"/>
    <ds:schemaRef ds:uri="f97c6e4c-ba67-40b3-91fa-1dec61f8dcb3"/>
  </ds:schemaRefs>
</ds:datastoreItem>
</file>

<file path=customXml/itemProps2.xml><?xml version="1.0" encoding="utf-8"?>
<ds:datastoreItem xmlns:ds="http://schemas.openxmlformats.org/officeDocument/2006/customXml" ds:itemID="{69A0DB40-2431-4AB1-9BBC-06E1C748DE82}">
  <ds:schemaRefs>
    <ds:schemaRef ds:uri="http://schemas.microsoft.com/sharepoint/v3/contenttype/forms"/>
  </ds:schemaRefs>
</ds:datastoreItem>
</file>

<file path=customXml/itemProps3.xml><?xml version="1.0" encoding="utf-8"?>
<ds:datastoreItem xmlns:ds="http://schemas.openxmlformats.org/officeDocument/2006/customXml" ds:itemID="{151F6C9A-BE5D-4E11-A623-770658FC0A68}">
  <ds:schemaRefs>
    <ds:schemaRef ds:uri="http://schemas.openxmlformats.org/officeDocument/2006/bibliography"/>
  </ds:schemaRefs>
</ds:datastoreItem>
</file>

<file path=customXml/itemProps4.xml><?xml version="1.0" encoding="utf-8"?>
<ds:datastoreItem xmlns:ds="http://schemas.openxmlformats.org/officeDocument/2006/customXml" ds:itemID="{47C722B2-56DD-4787-B9DF-82F31D53D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58ee1-41d8-41c2-8d46-851536f15011"/>
    <ds:schemaRef ds:uri="f97c6e4c-ba67-40b3-91fa-1dec61f8d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5904</Words>
  <Characters>31528</Characters>
  <Application>Microsoft Office Word</Application>
  <DocSecurity>0</DocSecurity>
  <Lines>829</Lines>
  <Paragraphs>534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36898</CharactersWithSpaces>
  <SharedDoc>false</SharedDoc>
  <HLinks>
    <vt:vector size="42" baseType="variant">
      <vt:variant>
        <vt:i4>540213352</vt:i4>
      </vt:variant>
      <vt:variant>
        <vt:i4>15</vt:i4>
      </vt:variant>
      <vt:variant>
        <vt:i4>0</vt:i4>
      </vt:variant>
      <vt:variant>
        <vt:i4>5</vt:i4>
      </vt:variant>
      <vt:variant>
        <vt:lpwstr/>
      </vt:variant>
      <vt:variant>
        <vt:lpwstr>_Appendix_AI_–</vt:lpwstr>
      </vt:variant>
      <vt:variant>
        <vt:i4>786496</vt:i4>
      </vt:variant>
      <vt:variant>
        <vt:i4>12</vt:i4>
      </vt:variant>
      <vt:variant>
        <vt:i4>0</vt:i4>
      </vt:variant>
      <vt:variant>
        <vt:i4>5</vt:i4>
      </vt:variant>
      <vt:variant>
        <vt:lpwstr>http://www.esc.vic.gov.au/public-lighting</vt:lpwstr>
      </vt:variant>
      <vt:variant>
        <vt:lpwstr/>
      </vt:variant>
      <vt:variant>
        <vt:i4>1703942</vt:i4>
      </vt:variant>
      <vt:variant>
        <vt:i4>9</vt:i4>
      </vt:variant>
      <vt:variant>
        <vt:i4>0</vt:i4>
      </vt:variant>
      <vt:variant>
        <vt:i4>5</vt:i4>
      </vt:variant>
      <vt:variant>
        <vt:lpwstr>https://www.esc.vic.gov.au/about-us/our-policies/privacy-and-confidential-information-policy</vt:lpwstr>
      </vt:variant>
      <vt:variant>
        <vt:lpwstr/>
      </vt:variant>
      <vt:variant>
        <vt:i4>3932226</vt:i4>
      </vt:variant>
      <vt:variant>
        <vt:i4>6</vt:i4>
      </vt:variant>
      <vt:variant>
        <vt:i4>0</vt:i4>
      </vt:variant>
      <vt:variant>
        <vt:i4>5</vt:i4>
      </vt:variant>
      <vt:variant>
        <vt:lpwstr>https://asicconnect.asic.gov.au/public/;jsessionid=BKYWUr64r6ARJew1TxnajaL51sHngWw-2lFhoptVV-1_QejrXwoh!-1426131398</vt:lpwstr>
      </vt:variant>
      <vt:variant>
        <vt:lpwstr/>
      </vt:variant>
      <vt:variant>
        <vt:i4>3407990</vt:i4>
      </vt:variant>
      <vt:variant>
        <vt:i4>3</vt:i4>
      </vt:variant>
      <vt:variant>
        <vt:i4>0</vt:i4>
      </vt:variant>
      <vt:variant>
        <vt:i4>5</vt:i4>
      </vt:variant>
      <vt:variant>
        <vt:lpwstr>https://www.esc.vic.gov.au/victorian-energy-upgrades-program/participating-veu-program/how-become-veu-accredited-person</vt:lpwstr>
      </vt:variant>
      <vt:variant>
        <vt:lpwstr/>
      </vt:variant>
      <vt:variant>
        <vt:i4>6291480</vt:i4>
      </vt:variant>
      <vt:variant>
        <vt:i4>0</vt:i4>
      </vt:variant>
      <vt:variant>
        <vt:i4>0</vt:i4>
      </vt:variant>
      <vt:variant>
        <vt:i4>5</vt:i4>
      </vt:variant>
      <vt:variant>
        <vt:lpwstr>mailto:veu@esc.vic.gov.au</vt:lpwstr>
      </vt:variant>
      <vt:variant>
        <vt:lpwstr>tabs-container1</vt:lpwstr>
      </vt:variant>
      <vt:variant>
        <vt:i4>5636186</vt:i4>
      </vt:variant>
      <vt:variant>
        <vt:i4>0</vt:i4>
      </vt:variant>
      <vt:variant>
        <vt:i4>0</vt:i4>
      </vt:variant>
      <vt:variant>
        <vt:i4>5</vt:i4>
      </vt:variant>
      <vt:variant>
        <vt:lpwstr>https://www.esc.vic.gov.au/victorian-energy-upgrades-program/participating-veu-program/how-become-veu-accredited-person</vt:lpwstr>
      </vt:variant>
      <vt:variant>
        <vt:lpwstr>tabs-container2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Ward (ESC)</dc:creator>
  <cp:keywords/>
  <cp:lastModifiedBy>Sarah Ward (ESC)</cp:lastModifiedBy>
  <cp:revision>3</cp:revision>
  <dcterms:created xsi:type="dcterms:W3CDTF">2024-11-18T06:33:00Z</dcterms:created>
  <dcterms:modified xsi:type="dcterms:W3CDTF">2024-11-21T04:07:00Z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0x01010055660DC991E438408D476635E86613A1</vt:lpwstr>
  </property>
  <property fmtid="{D5CDD505-2E9C-101B-9397-08002B2CF9AE}" pid="3" name="PM_Namespace">
    <vt:lpwstr>2019.2.1.vic.gov.au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_Qualifier">
    <vt:lpwstr/>
  </property>
  <property fmtid="{D5CDD505-2E9C-101B-9397-08002B2CF9AE}" pid="8" name="PM_Markers">
    <vt:lpwstr/>
  </property>
  <property fmtid="{D5CDD505-2E9C-101B-9397-08002B2CF9AE}" pid="9" name="PM_Originating_FileId">
    <vt:lpwstr>276DC4C1CF804516B2AB41418BBB0C57</vt:lpwstr>
  </property>
  <property fmtid="{D5CDD505-2E9C-101B-9397-08002B2CF9AE}" pid="10" name="PM_ProtectiveMarkingImage_Header">
    <vt:lpwstr>C:\Program Files\Common Files\janusNET Shared\janusSEAL\Images\DocumentSlashBlue.png</vt:lpwstr>
  </property>
  <property fmtid="{D5CDD505-2E9C-101B-9397-08002B2CF9AE}" pid="11" name="PM_ProtectiveMarkingImage_Footer">
    <vt:lpwstr>C:\Program Files\Common Files\janusNET Shared\janusSEAL\Images\DocumentSlashBlue.png</vt:lpwstr>
  </property>
  <property fmtid="{D5CDD505-2E9C-101B-9397-08002B2CF9AE}" pid="12" name="PM_OriginatorDomainName_SHA256">
    <vt:lpwstr>9E5929A2B0C9364118E50F7972B6A4AA763F815A803675E11226272E392AE99C</vt:lpwstr>
  </property>
  <property fmtid="{D5CDD505-2E9C-101B-9397-08002B2CF9AE}" pid="13" name="PM_Hash_Version">
    <vt:lpwstr>2022.1</vt:lpwstr>
  </property>
  <property fmtid="{D5CDD505-2E9C-101B-9397-08002B2CF9AE}" pid="14" name="PM_SecurityClassification_Prev">
    <vt:lpwstr>OFFICIAL</vt:lpwstr>
  </property>
  <property fmtid="{D5CDD505-2E9C-101B-9397-08002B2CF9AE}" pid="15" name="PM_Qualifier_Prev">
    <vt:lpwstr/>
  </property>
  <property fmtid="{D5CDD505-2E9C-101B-9397-08002B2CF9AE}" pid="16" name="PM_SecurityClassification">
    <vt:lpwstr/>
  </property>
  <property fmtid="{D5CDD505-2E9C-101B-9397-08002B2CF9AE}" pid="17" name="PM_ProtectiveMarkingValue_Header">
    <vt:lpwstr/>
  </property>
  <property fmtid="{D5CDD505-2E9C-101B-9397-08002B2CF9AE}" pid="18" name="PM_OriginationTimeStamp">
    <vt:lpwstr>2024-11-18T00:34:19Z</vt:lpwstr>
  </property>
  <property fmtid="{D5CDD505-2E9C-101B-9397-08002B2CF9AE}" pid="19" name="PM_InsertionValue">
    <vt:lpwstr/>
  </property>
  <property fmtid="{D5CDD505-2E9C-101B-9397-08002B2CF9AE}" pid="20" name="PM_DisplayValueSecClassificationWithQualifier">
    <vt:lpwstr/>
  </property>
  <property fmtid="{D5CDD505-2E9C-101B-9397-08002B2CF9AE}" pid="21" name="PM_ProtectiveMarkingValue_Footer">
    <vt:lpwstr/>
  </property>
  <property fmtid="{D5CDD505-2E9C-101B-9397-08002B2CF9AE}" pid="22" name="PM_Display">
    <vt:lpwstr/>
  </property>
  <property fmtid="{D5CDD505-2E9C-101B-9397-08002B2CF9AE}" pid="23" name="PMUuid">
    <vt:lpwstr/>
  </property>
  <property fmtid="{D5CDD505-2E9C-101B-9397-08002B2CF9AE}" pid="24" name="PMHMAC">
    <vt:lpwstr>v=2022.1;a=SHA256;h=D90C4D956EAD575F3F4E16E87620D448B0778221B3F13D6F0CB62873761BE1AB</vt:lpwstr>
  </property>
  <property fmtid="{D5CDD505-2E9C-101B-9397-08002B2CF9AE}" pid="25" name="PM_Originator_Hash_SHA1">
    <vt:lpwstr>8FAA83F51AB16F8FC6DC3B5C210005A264F68042</vt:lpwstr>
  </property>
  <property fmtid="{D5CDD505-2E9C-101B-9397-08002B2CF9AE}" pid="26" name="PM_OriginatorUserAccountName_SHA256">
    <vt:lpwstr>2E284287FB4BF2F73432BCDFAA39AA9A8559998B393815F5BCE672B66400891A</vt:lpwstr>
  </property>
  <property fmtid="{D5CDD505-2E9C-101B-9397-08002B2CF9AE}" pid="27" name="PM_Hash_Salt_Prev">
    <vt:lpwstr>7875F8893D749712348337304A9B4FAE</vt:lpwstr>
  </property>
  <property fmtid="{D5CDD505-2E9C-101B-9397-08002B2CF9AE}" pid="28" name="PM_Hash_Salt">
    <vt:lpwstr>5981D5FE6C17857FC1E1E063ADB10334</vt:lpwstr>
  </property>
  <property fmtid="{D5CDD505-2E9C-101B-9397-08002B2CF9AE}" pid="29" name="PM_Hash_SHA1">
    <vt:lpwstr>AF2EE29C886BED3442E556AB0DEE1F8CEC0F84C7</vt:lpwstr>
  </property>
</Properties>
</file>